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1D1916" w14:textId="77777777" w:rsidR="007B5F11" w:rsidRDefault="007B5F11" w:rsidP="007B5F11">
      <w:pPr>
        <w:spacing w:after="0"/>
        <w:rPr>
          <w:rFonts w:ascii="Helvetica" w:hAnsi="Helvetica" w:cs="Helvetica"/>
          <w:b/>
          <w:bCs/>
          <w:sz w:val="24"/>
          <w:szCs w:val="24"/>
        </w:rPr>
      </w:pPr>
    </w:p>
    <w:p w14:paraId="202DEA21" w14:textId="337331AE" w:rsidR="00E339A3" w:rsidRPr="007B5F11" w:rsidRDefault="00844B27" w:rsidP="0064272B">
      <w:pPr>
        <w:rPr>
          <w:rFonts w:ascii="Helvetica" w:hAnsi="Helvetica" w:cs="Helvetica"/>
          <w:sz w:val="24"/>
          <w:szCs w:val="24"/>
        </w:rPr>
      </w:pPr>
      <w:r w:rsidRPr="00661BD2">
        <w:rPr>
          <w:rFonts w:ascii="Helvetica" w:hAnsi="Helvetica" w:cs="Helvetica"/>
          <w:b/>
          <w:bCs/>
          <w:sz w:val="24"/>
          <w:szCs w:val="24"/>
        </w:rPr>
        <w:t xml:space="preserve">Zał. nr </w:t>
      </w:r>
      <w:r>
        <w:rPr>
          <w:rFonts w:ascii="Helvetica" w:hAnsi="Helvetica" w:cs="Helvetica"/>
          <w:b/>
          <w:bCs/>
          <w:sz w:val="24"/>
          <w:szCs w:val="24"/>
        </w:rPr>
        <w:t>2</w:t>
      </w:r>
      <w:r w:rsidRPr="00661BD2">
        <w:rPr>
          <w:rFonts w:ascii="Helvetica" w:hAnsi="Helvetica" w:cs="Helvetica"/>
          <w:b/>
          <w:bCs/>
          <w:sz w:val="24"/>
          <w:szCs w:val="24"/>
        </w:rPr>
        <w:t xml:space="preserve"> do Wniosku o grant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661BD2">
        <w:rPr>
          <w:rFonts w:ascii="Helvetica" w:hAnsi="Helvetica" w:cs="Helvetica"/>
          <w:sz w:val="24"/>
          <w:szCs w:val="24"/>
        </w:rPr>
        <w:t xml:space="preserve">– </w:t>
      </w:r>
      <w:r>
        <w:rPr>
          <w:rFonts w:ascii="Helvetica" w:hAnsi="Helvetica" w:cs="Helvetica"/>
          <w:sz w:val="24"/>
          <w:szCs w:val="24"/>
        </w:rPr>
        <w:t>wzór pełnomocnictwa</w:t>
      </w:r>
    </w:p>
    <w:p w14:paraId="69348500" w14:textId="77777777" w:rsidR="0064272B" w:rsidRDefault="0064272B" w:rsidP="0064272B">
      <w:pPr>
        <w:jc w:val="center"/>
      </w:pPr>
    </w:p>
    <w:p w14:paraId="7424B8A2" w14:textId="26A7009E" w:rsidR="0064272B" w:rsidRPr="0064272B" w:rsidRDefault="0064272B" w:rsidP="00D66969">
      <w:pPr>
        <w:spacing w:after="0" w:line="360" w:lineRule="auto"/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64272B">
        <w:rPr>
          <w:rFonts w:ascii="Helvetica" w:hAnsi="Helvetica" w:cs="Helvetica"/>
          <w:b/>
          <w:bCs/>
          <w:sz w:val="24"/>
          <w:szCs w:val="24"/>
        </w:rPr>
        <w:t>PEŁNOMOCNICTWO</w:t>
      </w:r>
    </w:p>
    <w:p w14:paraId="1EA818B6" w14:textId="77777777" w:rsidR="0064272B" w:rsidRDefault="0064272B" w:rsidP="00D66969">
      <w:pPr>
        <w:spacing w:after="0" w:line="360" w:lineRule="auto"/>
        <w:jc w:val="center"/>
        <w:rPr>
          <w:rFonts w:ascii="Helvetica" w:hAnsi="Helvetica" w:cs="Helvetica"/>
          <w:sz w:val="24"/>
          <w:szCs w:val="24"/>
        </w:rPr>
      </w:pPr>
    </w:p>
    <w:p w14:paraId="51DA55D7" w14:textId="69842A1B" w:rsidR="0064272B" w:rsidRDefault="0064272B" w:rsidP="00D66969">
      <w:pPr>
        <w:spacing w:after="0" w:line="36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NAZWA </w:t>
      </w:r>
      <w:r w:rsidR="009569A1">
        <w:rPr>
          <w:rFonts w:ascii="Helvetica" w:hAnsi="Helvetica" w:cs="Helvetica"/>
          <w:sz w:val="24"/>
          <w:szCs w:val="24"/>
        </w:rPr>
        <w:t>GRANTOBIORCY (</w:t>
      </w:r>
      <w:r>
        <w:rPr>
          <w:rFonts w:ascii="Helvetica" w:hAnsi="Helvetica" w:cs="Helvetica"/>
          <w:sz w:val="24"/>
          <w:szCs w:val="24"/>
        </w:rPr>
        <w:t>ORGANU PROWADZĄCEGO</w:t>
      </w:r>
      <w:r w:rsidR="009569A1">
        <w:rPr>
          <w:rFonts w:ascii="Helvetica" w:hAnsi="Helvetica" w:cs="Helvetica"/>
          <w:sz w:val="24"/>
          <w:szCs w:val="24"/>
        </w:rPr>
        <w:t xml:space="preserve">) </w:t>
      </w:r>
      <w:r>
        <w:rPr>
          <w:rFonts w:ascii="Helvetica" w:hAnsi="Helvetica" w:cs="Helvetica"/>
          <w:sz w:val="24"/>
          <w:szCs w:val="24"/>
        </w:rPr>
        <w:t>……………</w:t>
      </w:r>
      <w:r w:rsidR="009569A1">
        <w:rPr>
          <w:rFonts w:ascii="Helvetica" w:hAnsi="Helvetica" w:cs="Helvetica"/>
          <w:sz w:val="24"/>
          <w:szCs w:val="24"/>
        </w:rPr>
        <w:t xml:space="preserve">…………….. </w:t>
      </w:r>
      <w:r>
        <w:rPr>
          <w:rFonts w:ascii="Helvetica" w:hAnsi="Helvetica" w:cs="Helvetica"/>
          <w:sz w:val="24"/>
          <w:szCs w:val="24"/>
        </w:rPr>
        <w:t>z siedzib</w:t>
      </w:r>
      <w:r w:rsidR="009569A1">
        <w:rPr>
          <w:rFonts w:ascii="Helvetica" w:hAnsi="Helvetica" w:cs="Helvetica"/>
          <w:sz w:val="24"/>
          <w:szCs w:val="24"/>
        </w:rPr>
        <w:t>ą</w:t>
      </w:r>
      <w:r>
        <w:rPr>
          <w:rFonts w:ascii="Helvetica" w:hAnsi="Helvetica" w:cs="Helvetica"/>
          <w:sz w:val="24"/>
          <w:szCs w:val="24"/>
        </w:rPr>
        <w:t xml:space="preserve"> w ……</w:t>
      </w:r>
      <w:r w:rsidR="009569A1">
        <w:rPr>
          <w:rFonts w:ascii="Helvetica" w:hAnsi="Helvetica" w:cs="Helvetica"/>
          <w:sz w:val="24"/>
          <w:szCs w:val="24"/>
        </w:rPr>
        <w:t>…………..</w:t>
      </w:r>
      <w:r>
        <w:rPr>
          <w:rFonts w:ascii="Helvetica" w:hAnsi="Helvetica" w:cs="Helvetica"/>
          <w:sz w:val="24"/>
          <w:szCs w:val="24"/>
        </w:rPr>
        <w:t>…, ul. ………</w:t>
      </w:r>
      <w:r w:rsidR="009569A1">
        <w:rPr>
          <w:rFonts w:ascii="Helvetica" w:hAnsi="Helvetica" w:cs="Helvetica"/>
          <w:sz w:val="24"/>
          <w:szCs w:val="24"/>
        </w:rPr>
        <w:t>…………</w:t>
      </w:r>
      <w:r>
        <w:rPr>
          <w:rFonts w:ascii="Helvetica" w:hAnsi="Helvetica" w:cs="Helvetica"/>
          <w:sz w:val="24"/>
          <w:szCs w:val="24"/>
        </w:rPr>
        <w:t xml:space="preserve">……., NIP: </w:t>
      </w:r>
      <w:r w:rsidR="009569A1">
        <w:rPr>
          <w:rFonts w:ascii="Helvetica" w:hAnsi="Helvetica" w:cs="Helvetica"/>
          <w:sz w:val="24"/>
          <w:szCs w:val="24"/>
        </w:rPr>
        <w:t>…………………………</w:t>
      </w:r>
    </w:p>
    <w:p w14:paraId="4BBCD486" w14:textId="56A2B64C" w:rsidR="0064272B" w:rsidRDefault="00F5496F" w:rsidP="00D66969">
      <w:pPr>
        <w:spacing w:after="0" w:line="36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</w:t>
      </w:r>
      <w:r w:rsidR="0064272B">
        <w:rPr>
          <w:rFonts w:ascii="Helvetica" w:hAnsi="Helvetica" w:cs="Helvetica"/>
          <w:sz w:val="24"/>
          <w:szCs w:val="24"/>
        </w:rPr>
        <w:t>eprezentowana przez…………..</w:t>
      </w:r>
      <w:r w:rsidR="00135F3E">
        <w:rPr>
          <w:rFonts w:ascii="Helvetica" w:hAnsi="Helvetica" w:cs="Helvetica"/>
          <w:sz w:val="24"/>
          <w:szCs w:val="24"/>
        </w:rPr>
        <w:t xml:space="preserve"> </w:t>
      </w:r>
      <w:r w:rsidR="0064272B">
        <w:rPr>
          <w:rFonts w:ascii="Helvetica" w:hAnsi="Helvetica" w:cs="Helvetica"/>
          <w:sz w:val="24"/>
          <w:szCs w:val="24"/>
        </w:rPr>
        <w:t>na podstawie ………………….</w:t>
      </w:r>
    </w:p>
    <w:p w14:paraId="724357B4" w14:textId="77777777" w:rsidR="00D66969" w:rsidRDefault="00D66969" w:rsidP="007B5F11">
      <w:pPr>
        <w:spacing w:after="0" w:line="360" w:lineRule="auto"/>
        <w:rPr>
          <w:rFonts w:ascii="Helvetica" w:hAnsi="Helvetica" w:cs="Helvetica"/>
          <w:b/>
          <w:bCs/>
          <w:sz w:val="24"/>
          <w:szCs w:val="24"/>
        </w:rPr>
      </w:pPr>
    </w:p>
    <w:p w14:paraId="46B38D8A" w14:textId="515984AA" w:rsidR="0064272B" w:rsidRPr="0064272B" w:rsidRDefault="0064272B" w:rsidP="00D66969">
      <w:pPr>
        <w:spacing w:after="0" w:line="360" w:lineRule="auto"/>
        <w:jc w:val="center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u</w:t>
      </w:r>
      <w:r w:rsidRPr="0064272B">
        <w:rPr>
          <w:rFonts w:ascii="Helvetica" w:hAnsi="Helvetica" w:cs="Helvetica"/>
          <w:b/>
          <w:bCs/>
          <w:sz w:val="24"/>
          <w:szCs w:val="24"/>
        </w:rPr>
        <w:t>dzielam pełnomocnictwa</w:t>
      </w:r>
    </w:p>
    <w:p w14:paraId="3DCDA792" w14:textId="77777777" w:rsidR="00D66969" w:rsidRDefault="00D66969" w:rsidP="00D66969">
      <w:pPr>
        <w:spacing w:after="0" w:line="360" w:lineRule="auto"/>
        <w:rPr>
          <w:rFonts w:ascii="Helvetica" w:hAnsi="Helvetica" w:cs="Helvetica"/>
          <w:sz w:val="24"/>
          <w:szCs w:val="24"/>
        </w:rPr>
      </w:pPr>
    </w:p>
    <w:p w14:paraId="46A28387" w14:textId="06562AB0" w:rsidR="0064272B" w:rsidRDefault="009569A1" w:rsidP="00D66969">
      <w:pPr>
        <w:spacing w:after="0" w:line="36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IMIĘ I NAZWISKO</w:t>
      </w:r>
      <w:r w:rsidR="0064272B">
        <w:rPr>
          <w:rFonts w:ascii="Helvetica" w:hAnsi="Helvetica" w:cs="Helvetica"/>
          <w:sz w:val="24"/>
          <w:szCs w:val="24"/>
        </w:rPr>
        <w:t xml:space="preserve">  - Dyrektorowi NAZWA PRZEDSZKOLA</w:t>
      </w:r>
      <w:r>
        <w:rPr>
          <w:rFonts w:ascii="Helvetica" w:hAnsi="Helvetica" w:cs="Helvetica"/>
          <w:sz w:val="24"/>
          <w:szCs w:val="24"/>
        </w:rPr>
        <w:t>, ADRES, NIP</w:t>
      </w:r>
    </w:p>
    <w:p w14:paraId="120B9BD6" w14:textId="77777777" w:rsidR="00D66969" w:rsidRDefault="00D66969" w:rsidP="00D66969">
      <w:pPr>
        <w:spacing w:after="0" w:line="360" w:lineRule="auto"/>
        <w:rPr>
          <w:rFonts w:ascii="Helvetica" w:hAnsi="Helvetica" w:cs="Helvetica"/>
          <w:sz w:val="24"/>
          <w:szCs w:val="24"/>
        </w:rPr>
      </w:pPr>
    </w:p>
    <w:p w14:paraId="706C9FD0" w14:textId="77777777" w:rsidR="00135F3E" w:rsidRPr="00135F3E" w:rsidRDefault="0064272B" w:rsidP="00135F3E">
      <w:pPr>
        <w:spacing w:after="0" w:line="36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do reprezentowania i składania w imieniu NAZWA </w:t>
      </w:r>
      <w:r w:rsidR="009569A1">
        <w:rPr>
          <w:rFonts w:ascii="Helvetica" w:hAnsi="Helvetica" w:cs="Helvetica"/>
          <w:sz w:val="24"/>
          <w:szCs w:val="24"/>
        </w:rPr>
        <w:t>GRAN</w:t>
      </w:r>
      <w:r w:rsidR="00F5496F">
        <w:rPr>
          <w:rFonts w:ascii="Helvetica" w:hAnsi="Helvetica" w:cs="Helvetica"/>
          <w:sz w:val="24"/>
          <w:szCs w:val="24"/>
        </w:rPr>
        <w:t>T</w:t>
      </w:r>
      <w:r w:rsidR="009569A1">
        <w:rPr>
          <w:rFonts w:ascii="Helvetica" w:hAnsi="Helvetica" w:cs="Helvetica"/>
          <w:sz w:val="24"/>
          <w:szCs w:val="24"/>
        </w:rPr>
        <w:t>OBIORCY (</w:t>
      </w:r>
      <w:r>
        <w:rPr>
          <w:rFonts w:ascii="Helvetica" w:hAnsi="Helvetica" w:cs="Helvetica"/>
          <w:sz w:val="24"/>
          <w:szCs w:val="24"/>
        </w:rPr>
        <w:t>ORGANU PROWADZACEGO</w:t>
      </w:r>
      <w:r w:rsidR="009569A1">
        <w:rPr>
          <w:rFonts w:ascii="Helvetica" w:hAnsi="Helvetica" w:cs="Helvetica"/>
          <w:sz w:val="24"/>
          <w:szCs w:val="24"/>
        </w:rPr>
        <w:t>)</w:t>
      </w:r>
      <w:r>
        <w:rPr>
          <w:rFonts w:ascii="Helvetica" w:hAnsi="Helvetica" w:cs="Helvetica"/>
          <w:sz w:val="24"/>
          <w:szCs w:val="24"/>
        </w:rPr>
        <w:t xml:space="preserve"> oświadczeń woli, w tym zaciągania </w:t>
      </w:r>
      <w:r w:rsidR="00D66969">
        <w:rPr>
          <w:rFonts w:ascii="Helvetica" w:hAnsi="Helvetica" w:cs="Helvetica"/>
          <w:sz w:val="24"/>
          <w:szCs w:val="24"/>
        </w:rPr>
        <w:t>zobowiązań</w:t>
      </w:r>
      <w:r>
        <w:rPr>
          <w:rFonts w:ascii="Helvetica" w:hAnsi="Helvetica" w:cs="Helvetica"/>
          <w:sz w:val="24"/>
          <w:szCs w:val="24"/>
        </w:rPr>
        <w:t xml:space="preserve"> finansowych oraz zaw</w:t>
      </w:r>
      <w:r w:rsidR="00F5496F">
        <w:rPr>
          <w:rFonts w:ascii="Helvetica" w:hAnsi="Helvetica" w:cs="Helvetica"/>
          <w:sz w:val="24"/>
          <w:szCs w:val="24"/>
        </w:rPr>
        <w:t>arcia</w:t>
      </w:r>
      <w:r>
        <w:rPr>
          <w:rFonts w:ascii="Helvetica" w:hAnsi="Helvetica" w:cs="Helvetica"/>
          <w:sz w:val="24"/>
          <w:szCs w:val="24"/>
        </w:rPr>
        <w:t xml:space="preserve"> um</w:t>
      </w:r>
      <w:r w:rsidR="00F5496F">
        <w:rPr>
          <w:rFonts w:ascii="Helvetica" w:hAnsi="Helvetica" w:cs="Helvetica"/>
          <w:sz w:val="24"/>
          <w:szCs w:val="24"/>
        </w:rPr>
        <w:t>owy</w:t>
      </w:r>
      <w:r>
        <w:rPr>
          <w:rFonts w:ascii="Helvetica" w:hAnsi="Helvetica" w:cs="Helvetica"/>
          <w:sz w:val="24"/>
          <w:szCs w:val="24"/>
        </w:rPr>
        <w:t xml:space="preserve"> w programie grantowym realizowanym w ramach </w:t>
      </w:r>
      <w:r w:rsidR="009569A1">
        <w:rPr>
          <w:rFonts w:ascii="Helvetica" w:hAnsi="Helvetica" w:cs="Helvetica"/>
          <w:sz w:val="24"/>
          <w:szCs w:val="24"/>
        </w:rPr>
        <w:t>przedsięwzięcia</w:t>
      </w:r>
      <w:r>
        <w:rPr>
          <w:rFonts w:ascii="Helvetica" w:hAnsi="Helvetica" w:cs="Helvetica"/>
          <w:sz w:val="24"/>
          <w:szCs w:val="24"/>
        </w:rPr>
        <w:t>: „</w:t>
      </w:r>
      <w:r w:rsidR="00135F3E" w:rsidRPr="00135F3E">
        <w:rPr>
          <w:rFonts w:ascii="Helvetica" w:hAnsi="Helvetica" w:cs="Helvetica"/>
          <w:sz w:val="24"/>
          <w:szCs w:val="24"/>
        </w:rPr>
        <w:t>Cyfrowi Eksperci w przedszkolach w podregionie bielskim, gliwickim,</w:t>
      </w:r>
    </w:p>
    <w:p w14:paraId="202B4B19" w14:textId="33142263" w:rsidR="0064272B" w:rsidRDefault="00135F3E" w:rsidP="00135F3E">
      <w:pPr>
        <w:spacing w:after="0" w:line="360" w:lineRule="auto"/>
        <w:rPr>
          <w:rFonts w:ascii="Helvetica" w:hAnsi="Helvetica" w:cs="Helvetica"/>
          <w:sz w:val="24"/>
          <w:szCs w:val="24"/>
        </w:rPr>
      </w:pPr>
      <w:r w:rsidRPr="00135F3E">
        <w:rPr>
          <w:rFonts w:ascii="Helvetica" w:hAnsi="Helvetica" w:cs="Helvetica"/>
          <w:sz w:val="24"/>
          <w:szCs w:val="24"/>
        </w:rPr>
        <w:t>rybnickim i tyskim</w:t>
      </w:r>
      <w:r w:rsidR="009569A1">
        <w:rPr>
          <w:rFonts w:ascii="Helvetica" w:hAnsi="Helvetica" w:cs="Helvetica"/>
          <w:sz w:val="24"/>
          <w:szCs w:val="24"/>
        </w:rPr>
        <w:t>”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135F3E">
        <w:rPr>
          <w:rFonts w:ascii="Helvetica" w:hAnsi="Helvetica" w:cs="Helvetica"/>
          <w:sz w:val="24"/>
          <w:szCs w:val="24"/>
        </w:rPr>
        <w:t>nr KPOD.05.08-IW.06-0037/24</w:t>
      </w:r>
      <w:r w:rsidR="000C54E5">
        <w:rPr>
          <w:rFonts w:ascii="Helvetica" w:hAnsi="Helvetica" w:cs="Helvetica"/>
          <w:sz w:val="24"/>
          <w:szCs w:val="24"/>
        </w:rPr>
        <w:t>.</w:t>
      </w:r>
    </w:p>
    <w:p w14:paraId="021C8EC5" w14:textId="77777777" w:rsidR="00D66969" w:rsidRDefault="00D66969" w:rsidP="00D66969">
      <w:pPr>
        <w:spacing w:after="0" w:line="360" w:lineRule="auto"/>
        <w:rPr>
          <w:rFonts w:ascii="Helvetica" w:hAnsi="Helvetica" w:cs="Helvetica"/>
          <w:sz w:val="24"/>
          <w:szCs w:val="24"/>
        </w:rPr>
      </w:pPr>
    </w:p>
    <w:p w14:paraId="7330B83B" w14:textId="62661ABC" w:rsidR="002B2D2D" w:rsidRDefault="002B2D2D" w:rsidP="00D66969">
      <w:pPr>
        <w:spacing w:after="0" w:line="36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Zakres pełnomocnictwa obejmuje w szczególności:</w:t>
      </w:r>
    </w:p>
    <w:p w14:paraId="2050CCB8" w14:textId="2F8D1CEF" w:rsidR="00AA7E84" w:rsidRDefault="00AA7E84" w:rsidP="00D66969">
      <w:pPr>
        <w:spacing w:after="0" w:line="36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- złożenie wniosku o grant</w:t>
      </w:r>
    </w:p>
    <w:p w14:paraId="0B7DB926" w14:textId="611290FB" w:rsidR="002B2D2D" w:rsidRDefault="002B2D2D" w:rsidP="00D66969">
      <w:pPr>
        <w:spacing w:after="0" w:line="36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- zawarcie umowy grantowej</w:t>
      </w:r>
    </w:p>
    <w:p w14:paraId="1609FBD1" w14:textId="2A7FE9ED" w:rsidR="002B2D2D" w:rsidRDefault="002B2D2D" w:rsidP="00D66969">
      <w:pPr>
        <w:spacing w:after="0" w:line="36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- złożenie zamówienia na cyfrowe materiały </w:t>
      </w:r>
      <w:r w:rsidR="00AA7E84">
        <w:rPr>
          <w:rFonts w:ascii="Helvetica" w:hAnsi="Helvetica" w:cs="Helvetica"/>
          <w:sz w:val="24"/>
          <w:szCs w:val="24"/>
        </w:rPr>
        <w:t>dydaktyczne</w:t>
      </w:r>
    </w:p>
    <w:p w14:paraId="67A0BA47" w14:textId="2F32DE32" w:rsidR="002B2D2D" w:rsidRDefault="002B2D2D" w:rsidP="00D66969">
      <w:pPr>
        <w:spacing w:after="0" w:line="36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- odbiór i potwierdzenie odbioru cyfrowych materiałów dydaktycznych</w:t>
      </w:r>
    </w:p>
    <w:p w14:paraId="7B30CED0" w14:textId="5DE57A4C" w:rsidR="0064272B" w:rsidRDefault="002B2D2D" w:rsidP="00D66969">
      <w:pPr>
        <w:spacing w:after="0" w:line="36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- złożenia sprawozdania końcowego </w:t>
      </w:r>
      <w:r w:rsidR="00B40BA2">
        <w:rPr>
          <w:rFonts w:ascii="Helvetica" w:hAnsi="Helvetica" w:cs="Helvetica"/>
          <w:sz w:val="24"/>
          <w:szCs w:val="24"/>
        </w:rPr>
        <w:t>wraz załącznikami</w:t>
      </w:r>
    </w:p>
    <w:p w14:paraId="7DABDA9A" w14:textId="77777777" w:rsidR="0064272B" w:rsidRDefault="0064272B" w:rsidP="00D66969">
      <w:pPr>
        <w:spacing w:after="0" w:line="360" w:lineRule="auto"/>
        <w:rPr>
          <w:rFonts w:ascii="Helvetica" w:hAnsi="Helvetica" w:cs="Helvetica"/>
          <w:sz w:val="24"/>
          <w:szCs w:val="24"/>
        </w:rPr>
      </w:pPr>
    </w:p>
    <w:p w14:paraId="24720049" w14:textId="4481A7D1" w:rsidR="007B5F11" w:rsidRPr="0064272B" w:rsidRDefault="0064272B" w:rsidP="00D66969">
      <w:pPr>
        <w:spacing w:after="0" w:line="36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Pełnomocnictwo jest ważne do dnia odwołania</w:t>
      </w:r>
      <w:r w:rsidR="00873C9E">
        <w:rPr>
          <w:rFonts w:ascii="Helvetica" w:hAnsi="Helvetica" w:cs="Helvetica"/>
          <w:sz w:val="24"/>
          <w:szCs w:val="24"/>
        </w:rPr>
        <w:t xml:space="preserve">, </w:t>
      </w:r>
      <w:r w:rsidR="00873C9E" w:rsidRPr="00873C9E">
        <w:rPr>
          <w:rFonts w:ascii="Helvetica" w:hAnsi="Helvetica" w:cs="Helvetica"/>
          <w:sz w:val="24"/>
          <w:szCs w:val="24"/>
        </w:rPr>
        <w:t>nie później niż do dnia zakończenia okresu obowiązywania umowy grantowej</w:t>
      </w:r>
      <w:r w:rsidR="00873C9E">
        <w:rPr>
          <w:rFonts w:ascii="Helvetica" w:hAnsi="Helvetica" w:cs="Helvetica"/>
          <w:sz w:val="24"/>
          <w:szCs w:val="24"/>
        </w:rPr>
        <w:t>.</w:t>
      </w:r>
    </w:p>
    <w:p w14:paraId="046AA488" w14:textId="77777777" w:rsidR="0064272B" w:rsidRPr="0064272B" w:rsidRDefault="0064272B" w:rsidP="0064272B">
      <w:pPr>
        <w:rPr>
          <w:rFonts w:ascii="Helvetica" w:hAnsi="Helvetica" w:cs="Helvetica"/>
          <w:sz w:val="24"/>
          <w:szCs w:val="24"/>
        </w:rPr>
      </w:pPr>
    </w:p>
    <w:p w14:paraId="6BE8CF91" w14:textId="1A3C1F7D" w:rsidR="0064272B" w:rsidRPr="007B5F11" w:rsidRDefault="007B5F11" w:rsidP="007B5F11">
      <w:pPr>
        <w:spacing w:after="0"/>
        <w:ind w:left="5664"/>
        <w:rPr>
          <w:rFonts w:ascii="Helvetica" w:hAnsi="Helvetica" w:cs="Helvetica"/>
          <w:sz w:val="24"/>
          <w:szCs w:val="24"/>
        </w:rPr>
      </w:pPr>
      <w:r w:rsidRPr="007B5F11">
        <w:rPr>
          <w:rFonts w:ascii="Helvetica" w:hAnsi="Helvetica" w:cs="Helvetica"/>
          <w:sz w:val="24"/>
          <w:szCs w:val="24"/>
        </w:rPr>
        <w:t>…………………………………….</w:t>
      </w:r>
    </w:p>
    <w:p w14:paraId="3EABB020" w14:textId="5AE2608B" w:rsidR="007B5F11" w:rsidRPr="007B5F11" w:rsidRDefault="00F5496F" w:rsidP="007B5F11">
      <w:pPr>
        <w:ind w:left="6372" w:firstLine="708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</w:t>
      </w:r>
      <w:r w:rsidR="007B5F11" w:rsidRPr="007B5F11">
        <w:rPr>
          <w:rFonts w:ascii="Helvetica" w:hAnsi="Helvetica" w:cs="Helvetica"/>
          <w:sz w:val="24"/>
          <w:szCs w:val="24"/>
        </w:rPr>
        <w:t>odpis</w:t>
      </w:r>
      <w:r>
        <w:rPr>
          <w:rFonts w:ascii="Helvetica" w:hAnsi="Helvetica" w:cs="Helvetica"/>
          <w:sz w:val="24"/>
          <w:szCs w:val="24"/>
        </w:rPr>
        <w:t xml:space="preserve"> </w:t>
      </w:r>
    </w:p>
    <w:sectPr w:rsidR="007B5F11" w:rsidRPr="007B5F11" w:rsidSect="00C615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283" w:footer="283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0A4E5" w14:textId="77777777" w:rsidR="00087132" w:rsidRDefault="00087132">
      <w:pPr>
        <w:spacing w:after="0" w:line="240" w:lineRule="auto"/>
      </w:pPr>
      <w:r>
        <w:separator/>
      </w:r>
    </w:p>
  </w:endnote>
  <w:endnote w:type="continuationSeparator" w:id="0">
    <w:p w14:paraId="27D19122" w14:textId="77777777" w:rsidR="00087132" w:rsidRDefault="00087132">
      <w:pPr>
        <w:spacing w:after="0" w:line="240" w:lineRule="auto"/>
      </w:pPr>
      <w:r>
        <w:continuationSeparator/>
      </w:r>
    </w:p>
  </w:endnote>
  <w:endnote w:type="continuationNotice" w:id="1">
    <w:p w14:paraId="43C11C1F" w14:textId="77777777" w:rsidR="00087132" w:rsidRDefault="000871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5A007" w14:textId="77777777" w:rsidR="006C0DA5" w:rsidRDefault="006C0D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8D89A" w14:textId="77777777" w:rsidR="006C0DA5" w:rsidRDefault="006C0DA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4A5C8" w14:textId="77777777" w:rsidR="006C0DA5" w:rsidRDefault="006C0D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54A91" w14:textId="77777777" w:rsidR="00087132" w:rsidRDefault="00087132">
      <w:pPr>
        <w:spacing w:after="0" w:line="240" w:lineRule="auto"/>
      </w:pPr>
      <w:r>
        <w:separator/>
      </w:r>
    </w:p>
  </w:footnote>
  <w:footnote w:type="continuationSeparator" w:id="0">
    <w:p w14:paraId="7D275CCC" w14:textId="77777777" w:rsidR="00087132" w:rsidRDefault="00087132">
      <w:pPr>
        <w:spacing w:after="0" w:line="240" w:lineRule="auto"/>
      </w:pPr>
      <w:r>
        <w:continuationSeparator/>
      </w:r>
    </w:p>
  </w:footnote>
  <w:footnote w:type="continuationNotice" w:id="1">
    <w:p w14:paraId="676C4064" w14:textId="77777777" w:rsidR="00087132" w:rsidRDefault="000871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85725" w14:textId="4991A39E" w:rsidR="006C0DA5" w:rsidRDefault="006C0DA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52C88" w14:textId="733EC354" w:rsidR="00CF1666" w:rsidRDefault="00C615D3" w:rsidP="00C615D3">
    <w:pPr>
      <w:pStyle w:val="Nagwek"/>
      <w:tabs>
        <w:tab w:val="center" w:pos="4819"/>
        <w:tab w:val="left" w:pos="8869"/>
      </w:tabs>
    </w:pPr>
    <w:r>
      <w:tab/>
    </w:r>
    <w:r>
      <w:rPr>
        <w:noProof/>
      </w:rPr>
      <w:drawing>
        <wp:inline distT="0" distB="0" distL="0" distR="0" wp14:anchorId="2D6FF3C5" wp14:editId="5F14D8AD">
          <wp:extent cx="3366654" cy="650120"/>
          <wp:effectExtent l="0" t="0" r="5715" b="0"/>
          <wp:docPr id="1377702174" name="Obraz 6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7702174" name="Obraz 6" descr="Obraz zawierający tekst, Czcionka, biały, zrzut ekranu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5454" cy="651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7488C" w14:textId="542C7BAE" w:rsidR="006C0DA5" w:rsidRDefault="006C0D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5C0EF1A8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iCs/>
        <w:sz w:val="24"/>
        <w:szCs w:val="24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4"/>
      </w:rPr>
    </w:lvl>
  </w:abstractNum>
  <w:abstractNum w:abstractNumId="2" w15:restartNumberingAfterBreak="0">
    <w:nsid w:val="00000004"/>
    <w:multiLevelType w:val="multilevel"/>
    <w:tmpl w:val="5602E88C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3" w15:restartNumberingAfterBreak="0">
    <w:nsid w:val="00000006"/>
    <w:multiLevelType w:val="multilevel"/>
    <w:tmpl w:val="46D23EC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i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 w:val="0"/>
        <w:iCs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i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i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i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i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i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i/>
        <w:sz w:val="22"/>
        <w:szCs w:val="22"/>
      </w:rPr>
    </w:lvl>
  </w:abstractNum>
  <w:abstractNum w:abstractNumId="4" w15:restartNumberingAfterBreak="0">
    <w:nsid w:val="00000008"/>
    <w:multiLevelType w:val="multi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cs="Calibri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9"/>
    <w:multiLevelType w:val="multi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Calibri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6" w15:restartNumberingAfterBreak="0">
    <w:nsid w:val="0000000A"/>
    <w:multiLevelType w:val="multilevel"/>
    <w:tmpl w:val="7EE81EA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sz w:val="22"/>
        <w:szCs w:val="22"/>
      </w:rPr>
    </w:lvl>
  </w:abstractNum>
  <w:abstractNum w:abstractNumId="7" w15:restartNumberingAfterBreak="0">
    <w:nsid w:val="0000000B"/>
    <w:multiLevelType w:val="multi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8" w15:restartNumberingAfterBreak="0">
    <w:nsid w:val="0000000C"/>
    <w:multiLevelType w:val="multilevel"/>
    <w:tmpl w:val="6CA2E66C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eastAsia="Times New Roman" w:hint="default"/>
        <w:b/>
        <w:bCs/>
        <w:iCs/>
        <w:sz w:val="20"/>
        <w:szCs w:val="24"/>
        <w:lang w:val="x-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20" w:hanging="72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72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08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08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44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440"/>
      </w:pPr>
      <w:rPr>
        <w:rFonts w:eastAsia="Times New Roman" w:hint="default"/>
        <w:b/>
        <w:bCs/>
        <w:iCs/>
        <w:sz w:val="24"/>
        <w:szCs w:val="24"/>
        <w:lang w:val="x-none"/>
      </w:rPr>
    </w:lvl>
  </w:abstractNum>
  <w:abstractNum w:abstractNumId="9" w15:restartNumberingAfterBreak="0">
    <w:nsid w:val="0000000D"/>
    <w:multiLevelType w:val="multi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1" w15:restartNumberingAfterBreak="0">
    <w:nsid w:val="0000000F"/>
    <w:multiLevelType w:val="multilevel"/>
    <w:tmpl w:val="2E9221F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sz w:val="22"/>
        <w:szCs w:val="22"/>
      </w:rPr>
    </w:lvl>
  </w:abstractNum>
  <w:abstractNum w:abstractNumId="12" w15:restartNumberingAfterBreak="0">
    <w:nsid w:val="00000010"/>
    <w:multiLevelType w:val="multilevel"/>
    <w:tmpl w:val="00000010"/>
    <w:name w:val="WW8Num15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3" w15:restartNumberingAfterBreak="0">
    <w:nsid w:val="00000011"/>
    <w:multiLevelType w:val="singleLevel"/>
    <w:tmpl w:val="00000011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 w15:restartNumberingAfterBreak="0">
    <w:nsid w:val="00000012"/>
    <w:multiLevelType w:val="multilevel"/>
    <w:tmpl w:val="A3CEC884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00000013"/>
    <w:multiLevelType w:val="singleLevel"/>
    <w:tmpl w:val="00000013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6" w15:restartNumberingAfterBreak="0">
    <w:nsid w:val="00000014"/>
    <w:multiLevelType w:val="multilevel"/>
    <w:tmpl w:val="1166E336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  <w:b/>
        <w:bCs/>
        <w:iCs/>
        <w:sz w:val="20"/>
        <w:szCs w:val="20"/>
        <w:lang w:val="x-none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648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0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080" w:hanging="1440"/>
      </w:pPr>
      <w:rPr>
        <w:rFonts w:cs="Times New Roman" w:hint="default"/>
        <w:b/>
      </w:rPr>
    </w:lvl>
  </w:abstractNum>
  <w:abstractNum w:abstractNumId="1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8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9" w15:restartNumberingAfterBreak="0">
    <w:nsid w:val="00000017"/>
    <w:multiLevelType w:val="multilevel"/>
    <w:tmpl w:val="A6AEDD30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iCs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1" w15:restartNumberingAfterBreak="0">
    <w:nsid w:val="00000019"/>
    <w:multiLevelType w:val="singleLevel"/>
    <w:tmpl w:val="C9DECDDC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 w:val="0"/>
        <w:iCs/>
      </w:rPr>
    </w:lvl>
  </w:abstractNum>
  <w:abstractNum w:abstractNumId="22" w15:restartNumberingAfterBreak="0">
    <w:nsid w:val="0000001A"/>
    <w:multiLevelType w:val="singleLevel"/>
    <w:tmpl w:val="374A872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4"/>
        <w:szCs w:val="24"/>
      </w:rPr>
    </w:lvl>
  </w:abstractNum>
  <w:abstractNum w:abstractNumId="23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4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hint="default"/>
        <w:sz w:val="20"/>
        <w:szCs w:val="20"/>
      </w:rPr>
    </w:lvl>
  </w:abstractNum>
  <w:abstractNum w:abstractNumId="25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6" w15:restartNumberingAfterBreak="0">
    <w:nsid w:val="0000001E"/>
    <w:multiLevelType w:val="multilevel"/>
    <w:tmpl w:val="82CE99C8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7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28" w15:restartNumberingAfterBreak="0">
    <w:nsid w:val="00000020"/>
    <w:multiLevelType w:val="multilevel"/>
    <w:tmpl w:val="E6D63040"/>
    <w:name w:val="WW8Num3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Calibri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9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0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31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i/>
        <w:sz w:val="22"/>
        <w:szCs w:val="22"/>
      </w:rPr>
    </w:lvl>
  </w:abstractNum>
  <w:abstractNum w:abstractNumId="32" w15:restartNumberingAfterBreak="0">
    <w:nsid w:val="00000024"/>
    <w:multiLevelType w:val="multilevel"/>
    <w:tmpl w:val="00000024"/>
    <w:name w:val="WW8Num36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1428" w:hanging="36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56" w:hanging="72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24" w:hanging="72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992" w:hanging="72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20" w:hanging="108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488" w:hanging="108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916" w:hanging="144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984" w:hanging="1440"/>
      </w:pPr>
      <w:rPr>
        <w:rFonts w:eastAsia="Times New Roman" w:hint="default"/>
        <w:b/>
        <w:bCs/>
        <w:iCs/>
        <w:sz w:val="20"/>
        <w:szCs w:val="20"/>
        <w:lang w:val="x-none"/>
      </w:rPr>
    </w:lvl>
  </w:abstractNum>
  <w:abstractNum w:abstractNumId="33" w15:restartNumberingAfterBreak="0">
    <w:nsid w:val="00000025"/>
    <w:multiLevelType w:val="singleLevel"/>
    <w:tmpl w:val="289A238A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 w:val="0"/>
      </w:rPr>
    </w:lvl>
  </w:abstractNum>
  <w:abstractNum w:abstractNumId="34" w15:restartNumberingAfterBreak="0">
    <w:nsid w:val="00000026"/>
    <w:multiLevelType w:val="singleLevel"/>
    <w:tmpl w:val="0F30124C"/>
    <w:name w:val="WW8Num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i w:val="0"/>
        <w:iCs/>
        <w:sz w:val="24"/>
        <w:szCs w:val="24"/>
      </w:rPr>
    </w:lvl>
  </w:abstractNum>
  <w:abstractNum w:abstractNumId="35" w15:restartNumberingAfterBreak="0">
    <w:nsid w:val="00000027"/>
    <w:multiLevelType w:val="singleLevel"/>
    <w:tmpl w:val="00000027"/>
    <w:name w:val="WW8Num39"/>
    <w:lvl w:ilvl="0">
      <w:start w:val="1"/>
      <w:numFmt w:val="lowerRoman"/>
      <w:lvlText w:val="%1."/>
      <w:lvlJc w:val="right"/>
      <w:pPr>
        <w:tabs>
          <w:tab w:val="num" w:pos="0"/>
        </w:tabs>
        <w:ind w:left="1080" w:hanging="360"/>
      </w:pPr>
      <w:rPr>
        <w:rFonts w:eastAsia="Times New Roman" w:cs="Calibri" w:hint="default"/>
        <w:color w:val="auto"/>
        <w:sz w:val="20"/>
        <w:szCs w:val="24"/>
      </w:r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Calibri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00000029"/>
    <w:multiLevelType w:val="multilevel"/>
    <w:tmpl w:val="966C3248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38" w15:restartNumberingAfterBreak="0">
    <w:nsid w:val="0000002A"/>
    <w:multiLevelType w:val="single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9" w15:restartNumberingAfterBreak="0">
    <w:nsid w:val="0000002B"/>
    <w:multiLevelType w:val="multilevel"/>
    <w:tmpl w:val="B96AA1E2"/>
    <w:name w:val="WW8Num43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40" w15:restartNumberingAfterBreak="0">
    <w:nsid w:val="0000002C"/>
    <w:multiLevelType w:val="single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41" w15:restartNumberingAfterBreak="0">
    <w:nsid w:val="0000002D"/>
    <w:multiLevelType w:val="multilevel"/>
    <w:tmpl w:val="74DEEBDE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Calibri" w:hint="default"/>
        <w:b w:val="0"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00000030"/>
    <w:multiLevelType w:val="multilevel"/>
    <w:tmpl w:val="00000030"/>
    <w:name w:val="WW8Num48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bCs/>
        <w:sz w:val="20"/>
        <w:szCs w:val="20"/>
        <w:lang w:val="x-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28" w:hanging="360"/>
      </w:pPr>
      <w:rPr>
        <w:rFonts w:eastAsia="Times New Roman" w:hint="default"/>
        <w:b/>
        <w:bCs/>
        <w:sz w:val="20"/>
        <w:szCs w:val="20"/>
        <w:lang w:val="x-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56" w:hanging="720"/>
      </w:pPr>
      <w:rPr>
        <w:rFonts w:eastAsia="Times New Roman" w:hint="default"/>
        <w:b/>
        <w:bCs/>
        <w:sz w:val="20"/>
        <w:szCs w:val="20"/>
        <w:lang w:val="x-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24" w:hanging="720"/>
      </w:pPr>
      <w:rPr>
        <w:rFonts w:eastAsia="Times New Roman" w:hint="default"/>
        <w:b/>
        <w:bCs/>
        <w:sz w:val="20"/>
        <w:szCs w:val="20"/>
        <w:lang w:val="x-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992" w:hanging="720"/>
      </w:pPr>
      <w:rPr>
        <w:rFonts w:eastAsia="Times New Roman" w:hint="default"/>
        <w:b/>
        <w:bCs/>
        <w:sz w:val="20"/>
        <w:szCs w:val="20"/>
        <w:lang w:val="x-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20" w:hanging="1080"/>
      </w:pPr>
      <w:rPr>
        <w:rFonts w:eastAsia="Times New Roman" w:hint="default"/>
        <w:b/>
        <w:bCs/>
        <w:sz w:val="20"/>
        <w:szCs w:val="20"/>
        <w:lang w:val="x-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488" w:hanging="1080"/>
      </w:pPr>
      <w:rPr>
        <w:rFonts w:eastAsia="Times New Roman" w:hint="default"/>
        <w:b/>
        <w:bCs/>
        <w:sz w:val="20"/>
        <w:szCs w:val="20"/>
        <w:lang w:val="x-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916" w:hanging="1440"/>
      </w:pPr>
      <w:rPr>
        <w:rFonts w:eastAsia="Times New Roman" w:hint="default"/>
        <w:b/>
        <w:bCs/>
        <w:sz w:val="20"/>
        <w:szCs w:val="20"/>
        <w:lang w:val="x-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984" w:hanging="1440"/>
      </w:pPr>
      <w:rPr>
        <w:rFonts w:eastAsia="Times New Roman" w:hint="default"/>
        <w:b/>
        <w:bCs/>
        <w:sz w:val="20"/>
        <w:szCs w:val="20"/>
        <w:lang w:val="x-none"/>
      </w:rPr>
    </w:lvl>
  </w:abstractNum>
  <w:abstractNum w:abstractNumId="44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46" w15:restartNumberingAfterBreak="0">
    <w:nsid w:val="00000033"/>
    <w:multiLevelType w:val="singleLevel"/>
    <w:tmpl w:val="00000033"/>
    <w:name w:val="WW8Num51"/>
    <w:lvl w:ilvl="0">
      <w:start w:val="1"/>
      <w:numFmt w:val="lowerRoman"/>
      <w:lvlText w:val="%1."/>
      <w:lvlJc w:val="left"/>
      <w:pPr>
        <w:tabs>
          <w:tab w:val="num" w:pos="0"/>
        </w:tabs>
        <w:ind w:left="1425" w:hanging="720"/>
      </w:pPr>
      <w:rPr>
        <w:rFonts w:hint="default"/>
        <w:sz w:val="20"/>
        <w:szCs w:val="20"/>
      </w:rPr>
    </w:lvl>
  </w:abstractNum>
  <w:abstractNum w:abstractNumId="47" w15:restartNumberingAfterBreak="0">
    <w:nsid w:val="00000034"/>
    <w:multiLevelType w:val="multilevel"/>
    <w:tmpl w:val="3AD09618"/>
    <w:name w:val="WW8Num52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  <w:i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48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49" w15:restartNumberingAfterBreak="0">
    <w:nsid w:val="00000037"/>
    <w:multiLevelType w:val="singleLevel"/>
    <w:tmpl w:val="00000037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</w:abstractNum>
  <w:abstractNum w:abstractNumId="50" w15:restartNumberingAfterBreak="0">
    <w:nsid w:val="00000038"/>
    <w:multiLevelType w:val="singleLevel"/>
    <w:tmpl w:val="00000038"/>
    <w:name w:val="WW8Num5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51" w15:restartNumberingAfterBreak="0">
    <w:nsid w:val="00000039"/>
    <w:multiLevelType w:val="multilevel"/>
    <w:tmpl w:val="59822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Theme="minorHAnsi" w:hAnsiTheme="minorHAnsi" w:cstheme="minorHAnsi" w:hint="default"/>
        <w:i w:val="0"/>
        <w:iCs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52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53" w15:restartNumberingAfterBreak="0">
    <w:nsid w:val="0000003B"/>
    <w:multiLevelType w:val="multilevel"/>
    <w:tmpl w:val="0000003B"/>
    <w:name w:val="WW8Num5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bCs/>
        <w:sz w:val="20"/>
        <w:szCs w:val="26"/>
        <w:lang w:val="x-none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800" w:hanging="360"/>
      </w:pPr>
      <w:rPr>
        <w:rFonts w:eastAsia="Times New Roman" w:hint="default"/>
        <w:b/>
        <w:bCs/>
        <w:sz w:val="20"/>
        <w:szCs w:val="26"/>
        <w:lang w:val="x-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0" w:hanging="720"/>
      </w:pPr>
      <w:rPr>
        <w:rFonts w:eastAsia="Times New Roman" w:hint="default"/>
        <w:b/>
        <w:bCs/>
        <w:sz w:val="20"/>
        <w:szCs w:val="26"/>
        <w:lang w:val="x-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040" w:hanging="720"/>
      </w:pPr>
      <w:rPr>
        <w:rFonts w:eastAsia="Times New Roman" w:hint="default"/>
        <w:b/>
        <w:bCs/>
        <w:sz w:val="20"/>
        <w:szCs w:val="26"/>
        <w:lang w:val="x-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80" w:hanging="720"/>
      </w:pPr>
      <w:rPr>
        <w:rFonts w:eastAsia="Times New Roman" w:hint="default"/>
        <w:b/>
        <w:bCs/>
        <w:sz w:val="20"/>
        <w:szCs w:val="26"/>
        <w:lang w:val="x-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280" w:hanging="1080"/>
      </w:pPr>
      <w:rPr>
        <w:rFonts w:eastAsia="Times New Roman" w:hint="default"/>
        <w:b/>
        <w:bCs/>
        <w:sz w:val="20"/>
        <w:szCs w:val="26"/>
        <w:lang w:val="x-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720" w:hanging="1080"/>
      </w:pPr>
      <w:rPr>
        <w:rFonts w:eastAsia="Times New Roman" w:hint="default"/>
        <w:b/>
        <w:bCs/>
        <w:sz w:val="20"/>
        <w:szCs w:val="26"/>
        <w:lang w:val="x-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520" w:hanging="1440"/>
      </w:pPr>
      <w:rPr>
        <w:rFonts w:eastAsia="Times New Roman" w:hint="default"/>
        <w:b/>
        <w:bCs/>
        <w:sz w:val="20"/>
        <w:szCs w:val="26"/>
        <w:lang w:val="x-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960" w:hanging="1440"/>
      </w:pPr>
      <w:rPr>
        <w:rFonts w:eastAsia="Times New Roman" w:hint="default"/>
        <w:b/>
        <w:bCs/>
        <w:sz w:val="20"/>
        <w:szCs w:val="26"/>
        <w:lang w:val="x-none"/>
      </w:rPr>
    </w:lvl>
  </w:abstractNum>
  <w:abstractNum w:abstractNumId="54" w15:restartNumberingAfterBreak="0">
    <w:nsid w:val="0000003C"/>
    <w:multiLevelType w:val="multilevel"/>
    <w:tmpl w:val="0000003C"/>
    <w:name w:val="WW8Num60"/>
    <w:lvl w:ilvl="0">
      <w:start w:val="1"/>
      <w:numFmt w:val="none"/>
      <w:pStyle w:val="CMSHeadL7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.%2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.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.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 w:firstLine="0"/>
      </w:pPr>
      <w:rPr>
        <w:rFonts w:cs="Times New Roman" w:hint="default"/>
      </w:r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55" w15:restartNumberingAfterBreak="0">
    <w:nsid w:val="0000003D"/>
    <w:multiLevelType w:val="singleLevel"/>
    <w:tmpl w:val="0000003D"/>
    <w:name w:val="WW8Num6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56" w15:restartNumberingAfterBreak="0">
    <w:nsid w:val="0000003E"/>
    <w:multiLevelType w:val="singleLevel"/>
    <w:tmpl w:val="0000003E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7" w15:restartNumberingAfterBreak="0">
    <w:nsid w:val="0000003F"/>
    <w:multiLevelType w:val="multilevel"/>
    <w:tmpl w:val="0000003F"/>
    <w:name w:val="WW8Num63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068" w:hanging="360"/>
      </w:pPr>
      <w:rPr>
        <w:rFonts w:cs="Calibri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6" w:hanging="720"/>
      </w:pPr>
      <w:rPr>
        <w:rFonts w:cs="Calibri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4" w:hanging="720"/>
      </w:pPr>
      <w:rPr>
        <w:rFonts w:cs="Calibri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52" w:hanging="720"/>
      </w:pPr>
      <w:rPr>
        <w:rFonts w:cs="Calibri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0" w:hanging="1080"/>
      </w:pPr>
      <w:rPr>
        <w:rFonts w:cs="Calibri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328" w:hanging="1080"/>
      </w:pPr>
      <w:rPr>
        <w:rFonts w:cs="Calibri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396" w:hanging="1440"/>
      </w:pPr>
      <w:rPr>
        <w:rFonts w:cs="Calibri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104" w:hanging="1440"/>
      </w:pPr>
      <w:rPr>
        <w:rFonts w:cs="Calibri" w:hint="default"/>
        <w:b/>
      </w:rPr>
    </w:lvl>
  </w:abstractNum>
  <w:abstractNum w:abstractNumId="58" w15:restartNumberingAfterBreak="0">
    <w:nsid w:val="00000040"/>
    <w:multiLevelType w:val="singleLevel"/>
    <w:tmpl w:val="EAF6A196"/>
    <w:name w:val="WW8Num64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Calibri"/>
        <w:strike w:val="0"/>
      </w:rPr>
    </w:lvl>
  </w:abstractNum>
  <w:abstractNum w:abstractNumId="59" w15:restartNumberingAfterBreak="0">
    <w:nsid w:val="00000041"/>
    <w:multiLevelType w:val="single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0" w15:restartNumberingAfterBreak="0">
    <w:nsid w:val="00000042"/>
    <w:multiLevelType w:val="singleLevel"/>
    <w:tmpl w:val="00000042"/>
    <w:name w:val="WW8Num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1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Cs/>
      </w:rPr>
    </w:lvl>
  </w:abstractNum>
  <w:abstractNum w:abstractNumId="62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/>
        <w:i w:val="0"/>
        <w:iCs/>
      </w:rPr>
    </w:lvl>
  </w:abstractNum>
  <w:abstractNum w:abstractNumId="63" w15:restartNumberingAfterBreak="0">
    <w:nsid w:val="00000045"/>
    <w:multiLevelType w:val="singleLevel"/>
    <w:tmpl w:val="00000045"/>
    <w:name w:val="WW8Num6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64" w15:restartNumberingAfterBreak="0">
    <w:nsid w:val="00000046"/>
    <w:multiLevelType w:val="multilevel"/>
    <w:tmpl w:val="00000046"/>
    <w:name w:val="WW8Num70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65" w15:restartNumberingAfterBreak="0">
    <w:nsid w:val="00000047"/>
    <w:multiLevelType w:val="singleLevel"/>
    <w:tmpl w:val="00000047"/>
    <w:name w:val="WW8Num7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6" w15:restartNumberingAfterBreak="0">
    <w:nsid w:val="00000049"/>
    <w:multiLevelType w:val="singleLevel"/>
    <w:tmpl w:val="00000049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color w:val="auto"/>
        <w:sz w:val="20"/>
        <w:szCs w:val="24"/>
      </w:rPr>
    </w:lvl>
  </w:abstractNum>
  <w:abstractNum w:abstractNumId="67" w15:restartNumberingAfterBreak="0">
    <w:nsid w:val="0000004A"/>
    <w:multiLevelType w:val="multi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color w:val="19161B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07"/>
        </w:tabs>
        <w:ind w:left="607" w:hanging="323"/>
      </w:pPr>
      <w:rPr>
        <w:rFonts w:ascii="Calibri" w:hAnsi="Calibri" w:cs="Calibri" w:hint="default"/>
        <w:color w:val="19161B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color w:val="19161B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color w:val="19161B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color w:val="19161B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color w:val="19161B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color w:val="19161B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color w:val="19161B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color w:val="19161B"/>
        <w:sz w:val="22"/>
        <w:szCs w:val="22"/>
      </w:rPr>
    </w:lvl>
  </w:abstractNum>
  <w:abstractNum w:abstractNumId="68" w15:restartNumberingAfterBreak="0">
    <w:nsid w:val="0000004B"/>
    <w:multiLevelType w:val="singleLevel"/>
    <w:tmpl w:val="D5360608"/>
    <w:name w:val="WW8Num7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i w:val="0"/>
        <w:iCs w:val="0"/>
        <w:sz w:val="24"/>
        <w:szCs w:val="24"/>
      </w:rPr>
    </w:lvl>
  </w:abstractNum>
  <w:abstractNum w:abstractNumId="69" w15:restartNumberingAfterBreak="0">
    <w:nsid w:val="067C7255"/>
    <w:multiLevelType w:val="hybridMultilevel"/>
    <w:tmpl w:val="E90AABBE"/>
    <w:lvl w:ilvl="0" w:tplc="FC02613A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A59176E"/>
    <w:multiLevelType w:val="hybridMultilevel"/>
    <w:tmpl w:val="54B28EAA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1" w15:restartNumberingAfterBreak="0">
    <w:nsid w:val="0E020C48"/>
    <w:multiLevelType w:val="multilevel"/>
    <w:tmpl w:val="4498CE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2" w15:restartNumberingAfterBreak="0">
    <w:nsid w:val="10FF461F"/>
    <w:multiLevelType w:val="hybridMultilevel"/>
    <w:tmpl w:val="D05C17C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13D75FC2"/>
    <w:multiLevelType w:val="hybridMultilevel"/>
    <w:tmpl w:val="8DBAC092"/>
    <w:name w:val="WW8Num3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4BC24F2"/>
    <w:multiLevelType w:val="hybridMultilevel"/>
    <w:tmpl w:val="43EC0B86"/>
    <w:lvl w:ilvl="0" w:tplc="27322D5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5797BA4"/>
    <w:multiLevelType w:val="hybridMultilevel"/>
    <w:tmpl w:val="932C7C44"/>
    <w:lvl w:ilvl="0" w:tplc="BFAA6684">
      <w:start w:val="1"/>
      <w:numFmt w:val="decimal"/>
      <w:lvlText w:val="%1."/>
      <w:lvlJc w:val="left"/>
      <w:pPr>
        <w:ind w:left="787" w:hanging="428"/>
      </w:pPr>
      <w:rPr>
        <w:rFonts w:asciiTheme="minorHAnsi" w:eastAsia="Trebuchet MS" w:hAnsiTheme="minorHAnsi" w:cstheme="minorHAnsi" w:hint="default"/>
        <w:spacing w:val="-1"/>
        <w:w w:val="100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1068" w:hanging="281"/>
      </w:pPr>
      <w:rPr>
        <w:rFonts w:asciiTheme="minorHAnsi" w:eastAsia="Trebuchet MS" w:hAnsiTheme="minorHAnsi" w:cstheme="minorHAnsi" w:hint="default"/>
        <w:spacing w:val="-1"/>
        <w:w w:val="100"/>
        <w:sz w:val="22"/>
        <w:szCs w:val="22"/>
        <w:lang w:val="pl-PL" w:eastAsia="en-US" w:bidi="ar-SA"/>
      </w:rPr>
    </w:lvl>
    <w:lvl w:ilvl="2" w:tplc="FFFFFFFF">
      <w:numFmt w:val="bullet"/>
      <w:lvlText w:val="•"/>
      <w:lvlJc w:val="left"/>
      <w:pPr>
        <w:ind w:left="1080" w:hanging="281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1220" w:hanging="281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2540" w:hanging="281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3860" w:hanging="281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180" w:hanging="281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500" w:hanging="281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820" w:hanging="281"/>
      </w:pPr>
      <w:rPr>
        <w:rFonts w:hint="default"/>
        <w:lang w:val="pl-PL" w:eastAsia="en-US" w:bidi="ar-SA"/>
      </w:rPr>
    </w:lvl>
  </w:abstractNum>
  <w:abstractNum w:abstractNumId="76" w15:restartNumberingAfterBreak="0">
    <w:nsid w:val="17C464E8"/>
    <w:multiLevelType w:val="multilevel"/>
    <w:tmpl w:val="AEF8E698"/>
    <w:styleLink w:val="List4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0"/>
        <w:szCs w:val="20"/>
        <w:rtl w:val="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rtl w:val="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rtl w:val="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rtl w:val="0"/>
      </w:rPr>
    </w:lvl>
  </w:abstractNum>
  <w:abstractNum w:abstractNumId="77" w15:restartNumberingAfterBreak="0">
    <w:nsid w:val="18A51F60"/>
    <w:multiLevelType w:val="hybridMultilevel"/>
    <w:tmpl w:val="5E741422"/>
    <w:lvl w:ilvl="0" w:tplc="9F588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19395E53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cs="Calibri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1CF0661F"/>
    <w:multiLevelType w:val="multilevel"/>
    <w:tmpl w:val="E07C7BA0"/>
    <w:styleLink w:val="List56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position w:val="0"/>
        <w:sz w:val="20"/>
        <w:szCs w:val="20"/>
        <w:rtl w:val="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rtl w:val="0"/>
      </w:rPr>
    </w:lvl>
    <w:lvl w:ilvl="3">
      <w:start w:val="1"/>
      <w:numFmt w:val="decimal"/>
      <w:lvlText w:val="%4."/>
      <w:lvlJc w:val="left"/>
      <w:pPr>
        <w:tabs>
          <w:tab w:val="num" w:pos="1009"/>
        </w:tabs>
        <w:ind w:left="1009" w:hanging="300"/>
      </w:pPr>
      <w:rPr>
        <w:position w:val="0"/>
        <w:sz w:val="20"/>
        <w:szCs w:val="20"/>
        <w:rtl w:val="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rtl w:val="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rtl w:val="0"/>
      </w:rPr>
    </w:lvl>
  </w:abstractNum>
  <w:abstractNum w:abstractNumId="80" w15:restartNumberingAfterBreak="0">
    <w:nsid w:val="1E350CBB"/>
    <w:multiLevelType w:val="multilevel"/>
    <w:tmpl w:val="59822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Theme="minorHAnsi" w:hAnsiTheme="minorHAnsi" w:cstheme="minorHAnsi" w:hint="default"/>
        <w:i w:val="0"/>
        <w:iCs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81" w15:restartNumberingAfterBreak="0">
    <w:nsid w:val="22281F26"/>
    <w:multiLevelType w:val="hybridMultilevel"/>
    <w:tmpl w:val="57AE0D7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4440082"/>
    <w:multiLevelType w:val="hybridMultilevel"/>
    <w:tmpl w:val="66A8A912"/>
    <w:lvl w:ilvl="0" w:tplc="059CAB8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347E1978">
      <w:start w:val="1"/>
      <w:numFmt w:val="lowerLetter"/>
      <w:lvlText w:val="%2."/>
      <w:lvlJc w:val="left"/>
      <w:pPr>
        <w:ind w:left="1440" w:hanging="360"/>
      </w:pPr>
    </w:lvl>
    <w:lvl w:ilvl="2" w:tplc="74A09810">
      <w:start w:val="1"/>
      <w:numFmt w:val="lowerRoman"/>
      <w:lvlText w:val="%3."/>
      <w:lvlJc w:val="right"/>
      <w:pPr>
        <w:ind w:left="2160" w:hanging="180"/>
      </w:pPr>
    </w:lvl>
    <w:lvl w:ilvl="3" w:tplc="43F2EFB8">
      <w:start w:val="1"/>
      <w:numFmt w:val="decimal"/>
      <w:lvlText w:val="%4."/>
      <w:lvlJc w:val="left"/>
      <w:pPr>
        <w:ind w:left="2880" w:hanging="360"/>
      </w:pPr>
    </w:lvl>
    <w:lvl w:ilvl="4" w:tplc="074A1DE8">
      <w:start w:val="1"/>
      <w:numFmt w:val="lowerLetter"/>
      <w:lvlText w:val="%5."/>
      <w:lvlJc w:val="left"/>
      <w:pPr>
        <w:ind w:left="3600" w:hanging="360"/>
      </w:pPr>
    </w:lvl>
    <w:lvl w:ilvl="5" w:tplc="C5B40A5C">
      <w:start w:val="1"/>
      <w:numFmt w:val="lowerRoman"/>
      <w:lvlText w:val="%6."/>
      <w:lvlJc w:val="right"/>
      <w:pPr>
        <w:ind w:left="4320" w:hanging="180"/>
      </w:pPr>
    </w:lvl>
    <w:lvl w:ilvl="6" w:tplc="A956E9D8">
      <w:start w:val="1"/>
      <w:numFmt w:val="decimal"/>
      <w:lvlText w:val="%7."/>
      <w:lvlJc w:val="left"/>
      <w:pPr>
        <w:ind w:left="5040" w:hanging="360"/>
      </w:pPr>
    </w:lvl>
    <w:lvl w:ilvl="7" w:tplc="8BFA7D82">
      <w:start w:val="1"/>
      <w:numFmt w:val="lowerLetter"/>
      <w:lvlText w:val="%8."/>
      <w:lvlJc w:val="left"/>
      <w:pPr>
        <w:ind w:left="5760" w:hanging="360"/>
      </w:pPr>
    </w:lvl>
    <w:lvl w:ilvl="8" w:tplc="48B47DE2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62335DA"/>
    <w:multiLevelType w:val="hybridMultilevel"/>
    <w:tmpl w:val="4D7E714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A7F0C15"/>
    <w:multiLevelType w:val="multilevel"/>
    <w:tmpl w:val="4774C1A0"/>
    <w:styleLink w:val="List59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position w:val="0"/>
        <w:sz w:val="20"/>
        <w:szCs w:val="20"/>
        <w:rtl w:val="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rtl w:val="0"/>
      </w:rPr>
    </w:lvl>
    <w:lvl w:ilvl="3">
      <w:start w:val="1"/>
      <w:numFmt w:val="decimal"/>
      <w:lvlText w:val="%4."/>
      <w:lvlJc w:val="left"/>
      <w:pPr>
        <w:tabs>
          <w:tab w:val="num" w:pos="1009"/>
        </w:tabs>
        <w:ind w:left="1009" w:hanging="300"/>
      </w:pPr>
      <w:rPr>
        <w:position w:val="0"/>
        <w:sz w:val="20"/>
        <w:szCs w:val="20"/>
        <w:rtl w:val="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rtl w:val="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rtl w:val="0"/>
      </w:rPr>
    </w:lvl>
  </w:abstractNum>
  <w:abstractNum w:abstractNumId="85" w15:restartNumberingAfterBreak="0">
    <w:nsid w:val="2C6F619C"/>
    <w:multiLevelType w:val="multilevel"/>
    <w:tmpl w:val="2C506BDA"/>
    <w:styleLink w:val="List55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Calibri" w:eastAsia="Calibri" w:hAnsi="Calibri" w:cs="Calibri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Calibri" w:eastAsia="Calibri" w:hAnsi="Calibri" w:cs="Calibri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Calibri" w:eastAsia="Calibri" w:hAnsi="Calibri" w:cs="Calibri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Calibri" w:eastAsia="Calibri" w:hAnsi="Calibri" w:cs="Calibri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Calibri" w:eastAsia="Calibri" w:hAnsi="Calibri" w:cs="Calibri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Calibri" w:eastAsia="Calibri" w:hAnsi="Calibri" w:cs="Calibri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Calibri" w:eastAsia="Calibri" w:hAnsi="Calibri" w:cs="Calibri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Calibri" w:eastAsia="Calibri" w:hAnsi="Calibri" w:cs="Calibri"/>
        <w:position w:val="0"/>
        <w:sz w:val="20"/>
        <w:szCs w:val="20"/>
      </w:rPr>
    </w:lvl>
  </w:abstractNum>
  <w:abstractNum w:abstractNumId="86" w15:restartNumberingAfterBreak="0">
    <w:nsid w:val="34FF5896"/>
    <w:multiLevelType w:val="multilevel"/>
    <w:tmpl w:val="837834E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7" w15:restartNumberingAfterBreak="0">
    <w:nsid w:val="40E83324"/>
    <w:multiLevelType w:val="singleLevel"/>
    <w:tmpl w:val="289A23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 w:val="0"/>
      </w:rPr>
    </w:lvl>
  </w:abstractNum>
  <w:abstractNum w:abstractNumId="88" w15:restartNumberingAfterBreak="0">
    <w:nsid w:val="4126237E"/>
    <w:multiLevelType w:val="multilevel"/>
    <w:tmpl w:val="56CC69EE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00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rtl w:val="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rtl w:val="0"/>
      </w:rPr>
    </w:lvl>
  </w:abstractNum>
  <w:abstractNum w:abstractNumId="89" w15:restartNumberingAfterBreak="0">
    <w:nsid w:val="4C9B292C"/>
    <w:multiLevelType w:val="multilevel"/>
    <w:tmpl w:val="3028F800"/>
    <w:lvl w:ilvl="0">
      <w:start w:val="3"/>
      <w:numFmt w:val="decimal"/>
      <w:lvlText w:val="%1)"/>
      <w:lvlJc w:val="left"/>
      <w:pPr>
        <w:tabs>
          <w:tab w:val="num" w:pos="660"/>
        </w:tabs>
        <w:ind w:left="660" w:hanging="300"/>
      </w:pPr>
      <w:rPr>
        <w:rFonts w:hint="default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hint="default"/>
        <w:position w:val="0"/>
        <w:sz w:val="20"/>
        <w:szCs w:val="20"/>
      </w:rPr>
    </w:lvl>
    <w:lvl w:ilvl="2">
      <w:start w:val="4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hint="default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hint="default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hint="default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hint="default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hint="default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hint="default"/>
        <w:position w:val="0"/>
        <w:sz w:val="20"/>
        <w:szCs w:val="20"/>
      </w:rPr>
    </w:lvl>
  </w:abstractNum>
  <w:abstractNum w:abstractNumId="90" w15:restartNumberingAfterBreak="0">
    <w:nsid w:val="4E90280F"/>
    <w:multiLevelType w:val="hybridMultilevel"/>
    <w:tmpl w:val="ABBE1D26"/>
    <w:name w:val="WW8Num47222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076736B"/>
    <w:multiLevelType w:val="hybridMultilevel"/>
    <w:tmpl w:val="35DE0EC8"/>
    <w:lvl w:ilvl="0" w:tplc="FC943EFA">
      <w:start w:val="1"/>
      <w:numFmt w:val="decimal"/>
      <w:lvlText w:val="%1)"/>
      <w:lvlJc w:val="left"/>
      <w:pPr>
        <w:ind w:left="720" w:hanging="363"/>
      </w:pPr>
      <w:rPr>
        <w:rFonts w:hint="default"/>
        <w:b w:val="0"/>
        <w:bCs/>
        <w:i w:val="0"/>
        <w:iCs w:val="0"/>
      </w:rPr>
    </w:lvl>
    <w:lvl w:ilvl="1" w:tplc="895644CC">
      <w:start w:val="1"/>
      <w:numFmt w:val="lowerLetter"/>
      <w:lvlText w:val="%2."/>
      <w:lvlJc w:val="left"/>
      <w:pPr>
        <w:ind w:left="1440" w:hanging="360"/>
      </w:pPr>
    </w:lvl>
    <w:lvl w:ilvl="2" w:tplc="DB74AED8">
      <w:start w:val="1"/>
      <w:numFmt w:val="lowerRoman"/>
      <w:lvlText w:val="%3."/>
      <w:lvlJc w:val="right"/>
      <w:pPr>
        <w:ind w:left="2160" w:hanging="180"/>
      </w:pPr>
    </w:lvl>
    <w:lvl w:ilvl="3" w:tplc="43AA3028">
      <w:start w:val="1"/>
      <w:numFmt w:val="decimal"/>
      <w:lvlText w:val="%4."/>
      <w:lvlJc w:val="left"/>
      <w:pPr>
        <w:ind w:left="2880" w:hanging="360"/>
      </w:pPr>
    </w:lvl>
    <w:lvl w:ilvl="4" w:tplc="F1D62C4A">
      <w:start w:val="1"/>
      <w:numFmt w:val="lowerLetter"/>
      <w:lvlText w:val="%5."/>
      <w:lvlJc w:val="left"/>
      <w:pPr>
        <w:ind w:left="3600" w:hanging="360"/>
      </w:pPr>
    </w:lvl>
    <w:lvl w:ilvl="5" w:tplc="649AC85A">
      <w:start w:val="1"/>
      <w:numFmt w:val="lowerRoman"/>
      <w:lvlText w:val="%6."/>
      <w:lvlJc w:val="right"/>
      <w:pPr>
        <w:ind w:left="4320" w:hanging="180"/>
      </w:pPr>
    </w:lvl>
    <w:lvl w:ilvl="6" w:tplc="E266064E">
      <w:start w:val="1"/>
      <w:numFmt w:val="decimal"/>
      <w:lvlText w:val="%7."/>
      <w:lvlJc w:val="left"/>
      <w:pPr>
        <w:ind w:left="5040" w:hanging="360"/>
      </w:pPr>
    </w:lvl>
    <w:lvl w:ilvl="7" w:tplc="2BF851E2">
      <w:start w:val="1"/>
      <w:numFmt w:val="lowerLetter"/>
      <w:lvlText w:val="%8."/>
      <w:lvlJc w:val="left"/>
      <w:pPr>
        <w:ind w:left="5760" w:hanging="360"/>
      </w:pPr>
    </w:lvl>
    <w:lvl w:ilvl="8" w:tplc="D21E77AC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A0D5CFA"/>
    <w:multiLevelType w:val="hybridMultilevel"/>
    <w:tmpl w:val="34B8E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B964A45"/>
    <w:multiLevelType w:val="hybridMultilevel"/>
    <w:tmpl w:val="C17EAC08"/>
    <w:lvl w:ilvl="0" w:tplc="3CB418FE">
      <w:start w:val="1"/>
      <w:numFmt w:val="decimal"/>
      <w:lvlText w:val="%1."/>
      <w:lvlJc w:val="left"/>
      <w:pPr>
        <w:ind w:left="787" w:hanging="428"/>
      </w:pPr>
      <w:rPr>
        <w:rFonts w:asciiTheme="minorHAnsi" w:eastAsia="Trebuchet MS" w:hAnsiTheme="minorHAnsi" w:cstheme="minorHAnsi" w:hint="default"/>
        <w:spacing w:val="-1"/>
        <w:w w:val="100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1068" w:hanging="281"/>
      </w:pPr>
      <w:rPr>
        <w:rFonts w:asciiTheme="minorHAnsi" w:eastAsia="Trebuchet MS" w:hAnsiTheme="minorHAnsi" w:cstheme="minorHAnsi" w:hint="default"/>
        <w:spacing w:val="-1"/>
        <w:w w:val="100"/>
        <w:sz w:val="22"/>
        <w:szCs w:val="22"/>
        <w:lang w:val="pl-PL" w:eastAsia="en-US" w:bidi="ar-SA"/>
      </w:rPr>
    </w:lvl>
    <w:lvl w:ilvl="2" w:tplc="FFFFFFFF">
      <w:numFmt w:val="bullet"/>
      <w:lvlText w:val="•"/>
      <w:lvlJc w:val="left"/>
      <w:pPr>
        <w:ind w:left="1080" w:hanging="281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1220" w:hanging="281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2540" w:hanging="281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3860" w:hanging="281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180" w:hanging="281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500" w:hanging="281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820" w:hanging="281"/>
      </w:pPr>
      <w:rPr>
        <w:rFonts w:hint="default"/>
        <w:lang w:val="pl-PL" w:eastAsia="en-US" w:bidi="ar-SA"/>
      </w:rPr>
    </w:lvl>
  </w:abstractNum>
  <w:abstractNum w:abstractNumId="94" w15:restartNumberingAfterBreak="0">
    <w:nsid w:val="5C381AA1"/>
    <w:multiLevelType w:val="multilevel"/>
    <w:tmpl w:val="B37AF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5" w15:restartNumberingAfterBreak="0">
    <w:nsid w:val="5F632DBD"/>
    <w:multiLevelType w:val="multilevel"/>
    <w:tmpl w:val="ECDC618E"/>
    <w:styleLink w:val="Lista51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00"/>
      </w:pPr>
      <w:rPr>
        <w:position w:val="0"/>
        <w:sz w:val="20"/>
        <w:szCs w:val="20"/>
        <w:rtl w:val="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position w:val="0"/>
        <w:sz w:val="20"/>
        <w:szCs w:val="20"/>
        <w:rtl w:val="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rtl w:val="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rtl w:val="0"/>
      </w:rPr>
    </w:lvl>
  </w:abstractNum>
  <w:abstractNum w:abstractNumId="96" w15:restartNumberingAfterBreak="0">
    <w:nsid w:val="5F9B7EBC"/>
    <w:multiLevelType w:val="multilevel"/>
    <w:tmpl w:val="28B4D7C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ind w:left="851" w:hanging="491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47" w:hanging="51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53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41" w:hanging="51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05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48"/>
        </w:tabs>
        <w:ind w:left="3345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86" w:hanging="341"/>
      </w:pPr>
      <w:rPr>
        <w:rFonts w:hint="default"/>
      </w:rPr>
    </w:lvl>
  </w:abstractNum>
  <w:abstractNum w:abstractNumId="97" w15:restartNumberingAfterBreak="0">
    <w:nsid w:val="60CA76E3"/>
    <w:multiLevelType w:val="multilevel"/>
    <w:tmpl w:val="C87E0F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8" w15:restartNumberingAfterBreak="0">
    <w:nsid w:val="633D7229"/>
    <w:multiLevelType w:val="multilevel"/>
    <w:tmpl w:val="08A60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9" w15:restartNumberingAfterBreak="0">
    <w:nsid w:val="6B1F51B3"/>
    <w:multiLevelType w:val="multilevel"/>
    <w:tmpl w:val="566A786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6B5E408D"/>
    <w:multiLevelType w:val="multilevel"/>
    <w:tmpl w:val="596885B2"/>
    <w:styleLink w:val="List58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position w:val="0"/>
        <w:sz w:val="20"/>
        <w:szCs w:val="20"/>
        <w:rtl w:val="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rtl w:val="0"/>
      </w:rPr>
    </w:lvl>
    <w:lvl w:ilvl="3">
      <w:start w:val="1"/>
      <w:numFmt w:val="decimal"/>
      <w:lvlText w:val="%4."/>
      <w:lvlJc w:val="left"/>
      <w:pPr>
        <w:tabs>
          <w:tab w:val="num" w:pos="1009"/>
        </w:tabs>
        <w:ind w:left="1009" w:hanging="300"/>
      </w:pPr>
      <w:rPr>
        <w:position w:val="0"/>
        <w:sz w:val="20"/>
        <w:szCs w:val="20"/>
        <w:rtl w:val="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rtl w:val="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rtl w:val="0"/>
      </w:rPr>
    </w:lvl>
  </w:abstractNum>
  <w:abstractNum w:abstractNumId="101" w15:restartNumberingAfterBreak="0">
    <w:nsid w:val="6EFD413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2" w15:restartNumberingAfterBreak="0">
    <w:nsid w:val="7A6127FB"/>
    <w:multiLevelType w:val="hybridMultilevel"/>
    <w:tmpl w:val="514AD93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E560D36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4" w15:restartNumberingAfterBreak="0">
    <w:nsid w:val="7F3D16CD"/>
    <w:multiLevelType w:val="multilevel"/>
    <w:tmpl w:val="A7D4F046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00"/>
      </w:pPr>
      <w:rPr>
        <w:position w:val="0"/>
        <w:sz w:val="20"/>
        <w:szCs w:val="20"/>
        <w:rtl w:val="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rtl w:val="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rtl w:val="0"/>
      </w:rPr>
    </w:lvl>
  </w:abstractNum>
  <w:num w:numId="1" w16cid:durableId="59062410">
    <w:abstractNumId w:val="51"/>
  </w:num>
  <w:num w:numId="2" w16cid:durableId="1404375594">
    <w:abstractNumId w:val="54"/>
  </w:num>
  <w:num w:numId="3" w16cid:durableId="321274032">
    <w:abstractNumId w:val="68"/>
  </w:num>
  <w:num w:numId="4" w16cid:durableId="1427921175">
    <w:abstractNumId w:val="91"/>
  </w:num>
  <w:num w:numId="5" w16cid:durableId="2118089816">
    <w:abstractNumId w:val="78"/>
  </w:num>
  <w:num w:numId="6" w16cid:durableId="322975923">
    <w:abstractNumId w:val="87"/>
  </w:num>
  <w:num w:numId="7" w16cid:durableId="1358431367">
    <w:abstractNumId w:val="97"/>
  </w:num>
  <w:num w:numId="8" w16cid:durableId="2080204710">
    <w:abstractNumId w:val="72"/>
  </w:num>
  <w:num w:numId="9" w16cid:durableId="1694067433">
    <w:abstractNumId w:val="95"/>
  </w:num>
  <w:num w:numId="10" w16cid:durableId="57173015">
    <w:abstractNumId w:val="104"/>
  </w:num>
  <w:num w:numId="11" w16cid:durableId="1269386308">
    <w:abstractNumId w:val="77"/>
  </w:num>
  <w:num w:numId="12" w16cid:durableId="1598321513">
    <w:abstractNumId w:val="79"/>
  </w:num>
  <w:num w:numId="13" w16cid:durableId="905994226">
    <w:abstractNumId w:val="100"/>
  </w:num>
  <w:num w:numId="14" w16cid:durableId="1343358892">
    <w:abstractNumId w:val="84"/>
  </w:num>
  <w:num w:numId="15" w16cid:durableId="1888181153">
    <w:abstractNumId w:val="75"/>
  </w:num>
  <w:num w:numId="16" w16cid:durableId="1203517023">
    <w:abstractNumId w:val="76"/>
  </w:num>
  <w:num w:numId="17" w16cid:durableId="480191851">
    <w:abstractNumId w:val="99"/>
  </w:num>
  <w:num w:numId="18" w16cid:durableId="757362646">
    <w:abstractNumId w:val="85"/>
  </w:num>
  <w:num w:numId="19" w16cid:durableId="1279070177">
    <w:abstractNumId w:val="93"/>
  </w:num>
  <w:num w:numId="20" w16cid:durableId="1903709382">
    <w:abstractNumId w:val="103"/>
  </w:num>
  <w:num w:numId="21" w16cid:durableId="1709139833">
    <w:abstractNumId w:val="98"/>
  </w:num>
  <w:num w:numId="22" w16cid:durableId="685864541">
    <w:abstractNumId w:val="90"/>
  </w:num>
  <w:num w:numId="23" w16cid:durableId="555825550">
    <w:abstractNumId w:val="86"/>
  </w:num>
  <w:num w:numId="24" w16cid:durableId="2079785295">
    <w:abstractNumId w:val="96"/>
  </w:num>
  <w:num w:numId="25" w16cid:durableId="1073889560">
    <w:abstractNumId w:val="82"/>
  </w:num>
  <w:num w:numId="26" w16cid:durableId="1364592402">
    <w:abstractNumId w:val="88"/>
  </w:num>
  <w:num w:numId="27" w16cid:durableId="1398867375">
    <w:abstractNumId w:val="89"/>
  </w:num>
  <w:num w:numId="28" w16cid:durableId="22171786">
    <w:abstractNumId w:val="70"/>
  </w:num>
  <w:num w:numId="29" w16cid:durableId="1805736137">
    <w:abstractNumId w:val="94"/>
  </w:num>
  <w:num w:numId="30" w16cid:durableId="502208393">
    <w:abstractNumId w:val="71"/>
  </w:num>
  <w:num w:numId="31" w16cid:durableId="861549467">
    <w:abstractNumId w:val="69"/>
  </w:num>
  <w:num w:numId="32" w16cid:durableId="1856923663">
    <w:abstractNumId w:val="91"/>
    <w:lvlOverride w:ilvl="0">
      <w:lvl w:ilvl="0" w:tplc="FC943EFA">
        <w:start w:val="1"/>
        <w:numFmt w:val="decimal"/>
        <w:lvlText w:val="%1)"/>
        <w:lvlJc w:val="left"/>
        <w:pPr>
          <w:ind w:left="720" w:hanging="363"/>
        </w:pPr>
        <w:rPr>
          <w:rFonts w:hint="default"/>
          <w:b w:val="0"/>
          <w:bCs/>
          <w:i w:val="0"/>
          <w:iCs w:val="0"/>
        </w:rPr>
      </w:lvl>
    </w:lvlOverride>
    <w:lvlOverride w:ilvl="1">
      <w:lvl w:ilvl="1" w:tplc="895644CC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DB74AED8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43AA3028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F1D62C4A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649AC85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E266064E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2BF851E2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D21E77AC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3" w16cid:durableId="1191645525">
    <w:abstractNumId w:val="91"/>
    <w:lvlOverride w:ilvl="0">
      <w:lvl w:ilvl="0" w:tplc="FC943EFA">
        <w:start w:val="1"/>
        <w:numFmt w:val="decimal"/>
        <w:lvlText w:val="%1)"/>
        <w:lvlJc w:val="left"/>
        <w:pPr>
          <w:ind w:left="720" w:hanging="363"/>
        </w:pPr>
        <w:rPr>
          <w:rFonts w:hint="default"/>
          <w:b w:val="0"/>
          <w:bCs/>
          <w:i w:val="0"/>
          <w:iCs w:val="0"/>
        </w:rPr>
      </w:lvl>
    </w:lvlOverride>
    <w:lvlOverride w:ilvl="1">
      <w:lvl w:ilvl="1" w:tplc="895644CC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DB74AED8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43AA3028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F1D62C4A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649AC85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E266064E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2BF851E2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D21E77AC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4" w16cid:durableId="1136681282">
    <w:abstractNumId w:val="101"/>
  </w:num>
  <w:num w:numId="35" w16cid:durableId="160893981">
    <w:abstractNumId w:val="92"/>
  </w:num>
  <w:num w:numId="36" w16cid:durableId="2099599736">
    <w:abstractNumId w:val="80"/>
  </w:num>
  <w:num w:numId="37" w16cid:durableId="1560822043">
    <w:abstractNumId w:val="102"/>
  </w:num>
  <w:num w:numId="38" w16cid:durableId="1332104157">
    <w:abstractNumId w:val="74"/>
  </w:num>
  <w:num w:numId="39" w16cid:durableId="59255954">
    <w:abstractNumId w:val="83"/>
  </w:num>
  <w:num w:numId="40" w16cid:durableId="1852378012">
    <w:abstractNumId w:val="8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6DF"/>
    <w:rsid w:val="000013B5"/>
    <w:rsid w:val="0000220D"/>
    <w:rsid w:val="00002AB6"/>
    <w:rsid w:val="00003259"/>
    <w:rsid w:val="00003389"/>
    <w:rsid w:val="000045EE"/>
    <w:rsid w:val="00004D03"/>
    <w:rsid w:val="00005409"/>
    <w:rsid w:val="000055A5"/>
    <w:rsid w:val="00005D8B"/>
    <w:rsid w:val="00006438"/>
    <w:rsid w:val="0000662A"/>
    <w:rsid w:val="00006A0B"/>
    <w:rsid w:val="00007CF6"/>
    <w:rsid w:val="00007FC4"/>
    <w:rsid w:val="000107B3"/>
    <w:rsid w:val="00011861"/>
    <w:rsid w:val="00011CF6"/>
    <w:rsid w:val="00012DE5"/>
    <w:rsid w:val="00012FF1"/>
    <w:rsid w:val="000136FB"/>
    <w:rsid w:val="000139D7"/>
    <w:rsid w:val="00014331"/>
    <w:rsid w:val="000158A2"/>
    <w:rsid w:val="000159B2"/>
    <w:rsid w:val="00015D31"/>
    <w:rsid w:val="0001656A"/>
    <w:rsid w:val="00017E54"/>
    <w:rsid w:val="000208DC"/>
    <w:rsid w:val="00020F3C"/>
    <w:rsid w:val="0002115D"/>
    <w:rsid w:val="000214D8"/>
    <w:rsid w:val="0002171D"/>
    <w:rsid w:val="0002179A"/>
    <w:rsid w:val="0002245F"/>
    <w:rsid w:val="00022CCA"/>
    <w:rsid w:val="0002384C"/>
    <w:rsid w:val="00023B7A"/>
    <w:rsid w:val="00024E9A"/>
    <w:rsid w:val="00025C29"/>
    <w:rsid w:val="0003022E"/>
    <w:rsid w:val="00030ECA"/>
    <w:rsid w:val="00031E9C"/>
    <w:rsid w:val="00032918"/>
    <w:rsid w:val="00032D57"/>
    <w:rsid w:val="00032E4C"/>
    <w:rsid w:val="000337AC"/>
    <w:rsid w:val="00033B21"/>
    <w:rsid w:val="00033F07"/>
    <w:rsid w:val="000349C5"/>
    <w:rsid w:val="00035659"/>
    <w:rsid w:val="00036FB8"/>
    <w:rsid w:val="0003754F"/>
    <w:rsid w:val="00037623"/>
    <w:rsid w:val="0003774C"/>
    <w:rsid w:val="00040FA7"/>
    <w:rsid w:val="0004156A"/>
    <w:rsid w:val="0004208E"/>
    <w:rsid w:val="000424FA"/>
    <w:rsid w:val="00042AD3"/>
    <w:rsid w:val="000430C4"/>
    <w:rsid w:val="0004388A"/>
    <w:rsid w:val="00044204"/>
    <w:rsid w:val="000442AA"/>
    <w:rsid w:val="000443E7"/>
    <w:rsid w:val="00044780"/>
    <w:rsid w:val="000450A6"/>
    <w:rsid w:val="00045558"/>
    <w:rsid w:val="00045DE0"/>
    <w:rsid w:val="00045FFC"/>
    <w:rsid w:val="00046591"/>
    <w:rsid w:val="000468AE"/>
    <w:rsid w:val="00046A8C"/>
    <w:rsid w:val="00046B82"/>
    <w:rsid w:val="000474A1"/>
    <w:rsid w:val="00047938"/>
    <w:rsid w:val="000479F9"/>
    <w:rsid w:val="000504BE"/>
    <w:rsid w:val="00050A3D"/>
    <w:rsid w:val="00051414"/>
    <w:rsid w:val="000515B6"/>
    <w:rsid w:val="0005181A"/>
    <w:rsid w:val="00051B2C"/>
    <w:rsid w:val="00051B3E"/>
    <w:rsid w:val="000522B1"/>
    <w:rsid w:val="000524AB"/>
    <w:rsid w:val="000524F1"/>
    <w:rsid w:val="00052778"/>
    <w:rsid w:val="00052A68"/>
    <w:rsid w:val="0005318D"/>
    <w:rsid w:val="000538A4"/>
    <w:rsid w:val="00053E1F"/>
    <w:rsid w:val="0005441C"/>
    <w:rsid w:val="000546B2"/>
    <w:rsid w:val="00054A00"/>
    <w:rsid w:val="00054E39"/>
    <w:rsid w:val="000556AA"/>
    <w:rsid w:val="000559CA"/>
    <w:rsid w:val="0005604C"/>
    <w:rsid w:val="00056D07"/>
    <w:rsid w:val="00056D25"/>
    <w:rsid w:val="0005750A"/>
    <w:rsid w:val="00060096"/>
    <w:rsid w:val="00061123"/>
    <w:rsid w:val="00061C91"/>
    <w:rsid w:val="00062581"/>
    <w:rsid w:val="00063712"/>
    <w:rsid w:val="00064B70"/>
    <w:rsid w:val="00065CF2"/>
    <w:rsid w:val="00066F22"/>
    <w:rsid w:val="000670C1"/>
    <w:rsid w:val="0006740F"/>
    <w:rsid w:val="00067C6D"/>
    <w:rsid w:val="0007049B"/>
    <w:rsid w:val="00070533"/>
    <w:rsid w:val="00070B0E"/>
    <w:rsid w:val="00070D26"/>
    <w:rsid w:val="00071D31"/>
    <w:rsid w:val="0007215B"/>
    <w:rsid w:val="0007234E"/>
    <w:rsid w:val="000726DC"/>
    <w:rsid w:val="00072783"/>
    <w:rsid w:val="00073936"/>
    <w:rsid w:val="00073E8B"/>
    <w:rsid w:val="0007477A"/>
    <w:rsid w:val="00074E12"/>
    <w:rsid w:val="000751BB"/>
    <w:rsid w:val="00075A0F"/>
    <w:rsid w:val="00075EE9"/>
    <w:rsid w:val="000772A4"/>
    <w:rsid w:val="000774EF"/>
    <w:rsid w:val="00077A65"/>
    <w:rsid w:val="00077F21"/>
    <w:rsid w:val="00080B83"/>
    <w:rsid w:val="00081394"/>
    <w:rsid w:val="00081782"/>
    <w:rsid w:val="0008223A"/>
    <w:rsid w:val="000826B5"/>
    <w:rsid w:val="00082824"/>
    <w:rsid w:val="00082FA0"/>
    <w:rsid w:val="00083654"/>
    <w:rsid w:val="000838AA"/>
    <w:rsid w:val="00084306"/>
    <w:rsid w:val="00084AD9"/>
    <w:rsid w:val="00085E7D"/>
    <w:rsid w:val="0008697B"/>
    <w:rsid w:val="00086A5A"/>
    <w:rsid w:val="00087132"/>
    <w:rsid w:val="00090543"/>
    <w:rsid w:val="00092124"/>
    <w:rsid w:val="00092B86"/>
    <w:rsid w:val="00092E52"/>
    <w:rsid w:val="000930C8"/>
    <w:rsid w:val="000936E7"/>
    <w:rsid w:val="00093F6C"/>
    <w:rsid w:val="00094622"/>
    <w:rsid w:val="00094EB4"/>
    <w:rsid w:val="00094FEE"/>
    <w:rsid w:val="000951C2"/>
    <w:rsid w:val="0009572A"/>
    <w:rsid w:val="00096798"/>
    <w:rsid w:val="00096AF2"/>
    <w:rsid w:val="000A019C"/>
    <w:rsid w:val="000A089A"/>
    <w:rsid w:val="000A12DD"/>
    <w:rsid w:val="000A17B8"/>
    <w:rsid w:val="000A290B"/>
    <w:rsid w:val="000A2F84"/>
    <w:rsid w:val="000A31A6"/>
    <w:rsid w:val="000A41CC"/>
    <w:rsid w:val="000A6C96"/>
    <w:rsid w:val="000A7404"/>
    <w:rsid w:val="000A76A1"/>
    <w:rsid w:val="000A76CB"/>
    <w:rsid w:val="000A794A"/>
    <w:rsid w:val="000ABB35"/>
    <w:rsid w:val="000B0237"/>
    <w:rsid w:val="000B03FC"/>
    <w:rsid w:val="000B0FCC"/>
    <w:rsid w:val="000B1A77"/>
    <w:rsid w:val="000B2FCF"/>
    <w:rsid w:val="000B319A"/>
    <w:rsid w:val="000B3C80"/>
    <w:rsid w:val="000B4FE1"/>
    <w:rsid w:val="000B505F"/>
    <w:rsid w:val="000B5160"/>
    <w:rsid w:val="000B556F"/>
    <w:rsid w:val="000B5C88"/>
    <w:rsid w:val="000B6273"/>
    <w:rsid w:val="000B64D8"/>
    <w:rsid w:val="000B65B5"/>
    <w:rsid w:val="000B75E9"/>
    <w:rsid w:val="000C0B27"/>
    <w:rsid w:val="000C0D50"/>
    <w:rsid w:val="000C11D1"/>
    <w:rsid w:val="000C245E"/>
    <w:rsid w:val="000C2C15"/>
    <w:rsid w:val="000C2F21"/>
    <w:rsid w:val="000C34D7"/>
    <w:rsid w:val="000C3F71"/>
    <w:rsid w:val="000C445B"/>
    <w:rsid w:val="000C54E5"/>
    <w:rsid w:val="000C5E77"/>
    <w:rsid w:val="000C5F49"/>
    <w:rsid w:val="000C6DB5"/>
    <w:rsid w:val="000C75B6"/>
    <w:rsid w:val="000C7670"/>
    <w:rsid w:val="000D06ED"/>
    <w:rsid w:val="000D0969"/>
    <w:rsid w:val="000D0C95"/>
    <w:rsid w:val="000D0D19"/>
    <w:rsid w:val="000D0ECB"/>
    <w:rsid w:val="000D11FC"/>
    <w:rsid w:val="000D1621"/>
    <w:rsid w:val="000D18E8"/>
    <w:rsid w:val="000D1D28"/>
    <w:rsid w:val="000D1FCC"/>
    <w:rsid w:val="000D2724"/>
    <w:rsid w:val="000D307A"/>
    <w:rsid w:val="000D307C"/>
    <w:rsid w:val="000D37E2"/>
    <w:rsid w:val="000D3DA9"/>
    <w:rsid w:val="000D4658"/>
    <w:rsid w:val="000D4B40"/>
    <w:rsid w:val="000D54DC"/>
    <w:rsid w:val="000D5AD6"/>
    <w:rsid w:val="000D656F"/>
    <w:rsid w:val="000D6AE0"/>
    <w:rsid w:val="000D6D87"/>
    <w:rsid w:val="000D7094"/>
    <w:rsid w:val="000D7178"/>
    <w:rsid w:val="000D7362"/>
    <w:rsid w:val="000D7475"/>
    <w:rsid w:val="000D7952"/>
    <w:rsid w:val="000D7BB1"/>
    <w:rsid w:val="000D7FD5"/>
    <w:rsid w:val="000E0099"/>
    <w:rsid w:val="000E04DA"/>
    <w:rsid w:val="000E0830"/>
    <w:rsid w:val="000E0BC8"/>
    <w:rsid w:val="000E0D32"/>
    <w:rsid w:val="000E1113"/>
    <w:rsid w:val="000E17CC"/>
    <w:rsid w:val="000E288A"/>
    <w:rsid w:val="000E292A"/>
    <w:rsid w:val="000E311C"/>
    <w:rsid w:val="000E3D7C"/>
    <w:rsid w:val="000E41AF"/>
    <w:rsid w:val="000E4742"/>
    <w:rsid w:val="000E5F6B"/>
    <w:rsid w:val="000E6265"/>
    <w:rsid w:val="000E6297"/>
    <w:rsid w:val="000E63B1"/>
    <w:rsid w:val="000E655B"/>
    <w:rsid w:val="000E67F8"/>
    <w:rsid w:val="000E7581"/>
    <w:rsid w:val="000F1C94"/>
    <w:rsid w:val="000F30D0"/>
    <w:rsid w:val="000F3AFD"/>
    <w:rsid w:val="000F3F1B"/>
    <w:rsid w:val="000F4263"/>
    <w:rsid w:val="000F4AE8"/>
    <w:rsid w:val="000F73FF"/>
    <w:rsid w:val="000F7746"/>
    <w:rsid w:val="0010092B"/>
    <w:rsid w:val="00100A3B"/>
    <w:rsid w:val="00100B9C"/>
    <w:rsid w:val="00102193"/>
    <w:rsid w:val="00102268"/>
    <w:rsid w:val="00104344"/>
    <w:rsid w:val="00104E45"/>
    <w:rsid w:val="00105074"/>
    <w:rsid w:val="00105090"/>
    <w:rsid w:val="001051CE"/>
    <w:rsid w:val="0010529E"/>
    <w:rsid w:val="001054E3"/>
    <w:rsid w:val="00106D3C"/>
    <w:rsid w:val="0010762D"/>
    <w:rsid w:val="00107734"/>
    <w:rsid w:val="0011053A"/>
    <w:rsid w:val="00111748"/>
    <w:rsid w:val="001129A4"/>
    <w:rsid w:val="00112FCD"/>
    <w:rsid w:val="00113604"/>
    <w:rsid w:val="00113B9E"/>
    <w:rsid w:val="00113F41"/>
    <w:rsid w:val="001144E4"/>
    <w:rsid w:val="0011455A"/>
    <w:rsid w:val="0011455B"/>
    <w:rsid w:val="00114932"/>
    <w:rsid w:val="00114AC3"/>
    <w:rsid w:val="00114C43"/>
    <w:rsid w:val="00114C80"/>
    <w:rsid w:val="00114DE0"/>
    <w:rsid w:val="001156D4"/>
    <w:rsid w:val="001218FC"/>
    <w:rsid w:val="00121BA5"/>
    <w:rsid w:val="00121BD2"/>
    <w:rsid w:val="00122F1B"/>
    <w:rsid w:val="00122F5E"/>
    <w:rsid w:val="00124470"/>
    <w:rsid w:val="00124A39"/>
    <w:rsid w:val="00124B45"/>
    <w:rsid w:val="00124CC9"/>
    <w:rsid w:val="0012596D"/>
    <w:rsid w:val="001265AF"/>
    <w:rsid w:val="00126894"/>
    <w:rsid w:val="00126AEB"/>
    <w:rsid w:val="00127F90"/>
    <w:rsid w:val="00130AE1"/>
    <w:rsid w:val="0013124D"/>
    <w:rsid w:val="001316E4"/>
    <w:rsid w:val="00131B98"/>
    <w:rsid w:val="00131CC1"/>
    <w:rsid w:val="0013349A"/>
    <w:rsid w:val="001346A4"/>
    <w:rsid w:val="0013524A"/>
    <w:rsid w:val="00135F3E"/>
    <w:rsid w:val="0013666B"/>
    <w:rsid w:val="001366D5"/>
    <w:rsid w:val="00136B2A"/>
    <w:rsid w:val="00136F34"/>
    <w:rsid w:val="00137ADD"/>
    <w:rsid w:val="00137BBA"/>
    <w:rsid w:val="00137C9F"/>
    <w:rsid w:val="00140C36"/>
    <w:rsid w:val="00141394"/>
    <w:rsid w:val="00141C5B"/>
    <w:rsid w:val="00142738"/>
    <w:rsid w:val="00142EFF"/>
    <w:rsid w:val="001437AE"/>
    <w:rsid w:val="00144934"/>
    <w:rsid w:val="00144956"/>
    <w:rsid w:val="00145392"/>
    <w:rsid w:val="00145837"/>
    <w:rsid w:val="00145C4E"/>
    <w:rsid w:val="00146312"/>
    <w:rsid w:val="0014703B"/>
    <w:rsid w:val="001471AF"/>
    <w:rsid w:val="001471DC"/>
    <w:rsid w:val="0014748A"/>
    <w:rsid w:val="00147A22"/>
    <w:rsid w:val="00147E58"/>
    <w:rsid w:val="0015046A"/>
    <w:rsid w:val="001505CE"/>
    <w:rsid w:val="001506E6"/>
    <w:rsid w:val="00151CBB"/>
    <w:rsid w:val="00151CD7"/>
    <w:rsid w:val="00152362"/>
    <w:rsid w:val="00152ECD"/>
    <w:rsid w:val="00153767"/>
    <w:rsid w:val="00154B16"/>
    <w:rsid w:val="00155BD5"/>
    <w:rsid w:val="00156878"/>
    <w:rsid w:val="00156EDD"/>
    <w:rsid w:val="0015702C"/>
    <w:rsid w:val="001571E8"/>
    <w:rsid w:val="001572FF"/>
    <w:rsid w:val="0015753B"/>
    <w:rsid w:val="001601FC"/>
    <w:rsid w:val="00160FE9"/>
    <w:rsid w:val="0016153F"/>
    <w:rsid w:val="00162508"/>
    <w:rsid w:val="00162CE4"/>
    <w:rsid w:val="00163150"/>
    <w:rsid w:val="0016344A"/>
    <w:rsid w:val="001634A4"/>
    <w:rsid w:val="001636EF"/>
    <w:rsid w:val="001638CC"/>
    <w:rsid w:val="00165765"/>
    <w:rsid w:val="001658F9"/>
    <w:rsid w:val="0016594C"/>
    <w:rsid w:val="0016648E"/>
    <w:rsid w:val="00166677"/>
    <w:rsid w:val="00166C21"/>
    <w:rsid w:val="0016733B"/>
    <w:rsid w:val="0016734A"/>
    <w:rsid w:val="00167F17"/>
    <w:rsid w:val="00170189"/>
    <w:rsid w:val="001708DF"/>
    <w:rsid w:val="00170C21"/>
    <w:rsid w:val="001714D0"/>
    <w:rsid w:val="00171704"/>
    <w:rsid w:val="00171802"/>
    <w:rsid w:val="00171D8D"/>
    <w:rsid w:val="00171E9E"/>
    <w:rsid w:val="00172A72"/>
    <w:rsid w:val="00173181"/>
    <w:rsid w:val="00173456"/>
    <w:rsid w:val="00173791"/>
    <w:rsid w:val="00174066"/>
    <w:rsid w:val="00175187"/>
    <w:rsid w:val="00175A2B"/>
    <w:rsid w:val="00175A83"/>
    <w:rsid w:val="00175B4A"/>
    <w:rsid w:val="00175C88"/>
    <w:rsid w:val="00175EDF"/>
    <w:rsid w:val="0017651E"/>
    <w:rsid w:val="001811E8"/>
    <w:rsid w:val="0018165F"/>
    <w:rsid w:val="001824F7"/>
    <w:rsid w:val="00182DD1"/>
    <w:rsid w:val="0018315F"/>
    <w:rsid w:val="00183281"/>
    <w:rsid w:val="001834E2"/>
    <w:rsid w:val="00183B5D"/>
    <w:rsid w:val="001843EA"/>
    <w:rsid w:val="00184A89"/>
    <w:rsid w:val="00184B2D"/>
    <w:rsid w:val="00185268"/>
    <w:rsid w:val="00186E8E"/>
    <w:rsid w:val="001872DC"/>
    <w:rsid w:val="00187813"/>
    <w:rsid w:val="001902DD"/>
    <w:rsid w:val="00190511"/>
    <w:rsid w:val="001905CD"/>
    <w:rsid w:val="00190BEA"/>
    <w:rsid w:val="00191046"/>
    <w:rsid w:val="00191621"/>
    <w:rsid w:val="001916DF"/>
    <w:rsid w:val="001919DB"/>
    <w:rsid w:val="00192C5B"/>
    <w:rsid w:val="00193193"/>
    <w:rsid w:val="00193CF5"/>
    <w:rsid w:val="00194664"/>
    <w:rsid w:val="001951C1"/>
    <w:rsid w:val="00195280"/>
    <w:rsid w:val="001954D8"/>
    <w:rsid w:val="0019680E"/>
    <w:rsid w:val="00196ED7"/>
    <w:rsid w:val="00196FF1"/>
    <w:rsid w:val="00197404"/>
    <w:rsid w:val="001974FC"/>
    <w:rsid w:val="001A0754"/>
    <w:rsid w:val="001A0F52"/>
    <w:rsid w:val="001A10CB"/>
    <w:rsid w:val="001A15DD"/>
    <w:rsid w:val="001A1662"/>
    <w:rsid w:val="001A1F5E"/>
    <w:rsid w:val="001A2B0D"/>
    <w:rsid w:val="001A3FBA"/>
    <w:rsid w:val="001A41AB"/>
    <w:rsid w:val="001A4236"/>
    <w:rsid w:val="001A498F"/>
    <w:rsid w:val="001A4EA3"/>
    <w:rsid w:val="001A4F37"/>
    <w:rsid w:val="001A63D5"/>
    <w:rsid w:val="001A6A4B"/>
    <w:rsid w:val="001A6A54"/>
    <w:rsid w:val="001A7904"/>
    <w:rsid w:val="001A7F9F"/>
    <w:rsid w:val="001B035D"/>
    <w:rsid w:val="001B09B9"/>
    <w:rsid w:val="001B0FD0"/>
    <w:rsid w:val="001B1190"/>
    <w:rsid w:val="001B19EE"/>
    <w:rsid w:val="001B1C99"/>
    <w:rsid w:val="001B25C6"/>
    <w:rsid w:val="001B30D0"/>
    <w:rsid w:val="001B5719"/>
    <w:rsid w:val="001B7932"/>
    <w:rsid w:val="001C0F09"/>
    <w:rsid w:val="001C171B"/>
    <w:rsid w:val="001C193F"/>
    <w:rsid w:val="001C1A47"/>
    <w:rsid w:val="001C1F96"/>
    <w:rsid w:val="001C256A"/>
    <w:rsid w:val="001C284E"/>
    <w:rsid w:val="001C2EB1"/>
    <w:rsid w:val="001C366A"/>
    <w:rsid w:val="001C3F68"/>
    <w:rsid w:val="001C4290"/>
    <w:rsid w:val="001C463C"/>
    <w:rsid w:val="001C5D08"/>
    <w:rsid w:val="001C653C"/>
    <w:rsid w:val="001C6BEE"/>
    <w:rsid w:val="001C7105"/>
    <w:rsid w:val="001C72CB"/>
    <w:rsid w:val="001C732E"/>
    <w:rsid w:val="001D0053"/>
    <w:rsid w:val="001D0EE2"/>
    <w:rsid w:val="001D115D"/>
    <w:rsid w:val="001D1E44"/>
    <w:rsid w:val="001D2877"/>
    <w:rsid w:val="001D2F2A"/>
    <w:rsid w:val="001D3127"/>
    <w:rsid w:val="001D3C8C"/>
    <w:rsid w:val="001D3E7E"/>
    <w:rsid w:val="001D3F7C"/>
    <w:rsid w:val="001D47E1"/>
    <w:rsid w:val="001D490F"/>
    <w:rsid w:val="001D4DA6"/>
    <w:rsid w:val="001D4E56"/>
    <w:rsid w:val="001D4FDB"/>
    <w:rsid w:val="001D5056"/>
    <w:rsid w:val="001D51E0"/>
    <w:rsid w:val="001D5343"/>
    <w:rsid w:val="001D628A"/>
    <w:rsid w:val="001D62A2"/>
    <w:rsid w:val="001D76FB"/>
    <w:rsid w:val="001D7DBF"/>
    <w:rsid w:val="001E00D7"/>
    <w:rsid w:val="001E16FC"/>
    <w:rsid w:val="001E2391"/>
    <w:rsid w:val="001E2C17"/>
    <w:rsid w:val="001E32CB"/>
    <w:rsid w:val="001E397F"/>
    <w:rsid w:val="001E3F50"/>
    <w:rsid w:val="001E5CEA"/>
    <w:rsid w:val="001E5E43"/>
    <w:rsid w:val="001E6159"/>
    <w:rsid w:val="001E7373"/>
    <w:rsid w:val="001E7547"/>
    <w:rsid w:val="001E7D0B"/>
    <w:rsid w:val="001F01A8"/>
    <w:rsid w:val="001F0867"/>
    <w:rsid w:val="001F0C67"/>
    <w:rsid w:val="001F134F"/>
    <w:rsid w:val="001F1725"/>
    <w:rsid w:val="001F1F66"/>
    <w:rsid w:val="001F220C"/>
    <w:rsid w:val="001F22D4"/>
    <w:rsid w:val="001F27B6"/>
    <w:rsid w:val="001F2DB7"/>
    <w:rsid w:val="001F32C0"/>
    <w:rsid w:val="001F34CF"/>
    <w:rsid w:val="001F3698"/>
    <w:rsid w:val="001F3A26"/>
    <w:rsid w:val="001F463B"/>
    <w:rsid w:val="001F48A9"/>
    <w:rsid w:val="001F5CD5"/>
    <w:rsid w:val="001F5F67"/>
    <w:rsid w:val="001F6550"/>
    <w:rsid w:val="001F66DB"/>
    <w:rsid w:val="001F6A4F"/>
    <w:rsid w:val="001F6E8D"/>
    <w:rsid w:val="001F725A"/>
    <w:rsid w:val="001F783D"/>
    <w:rsid w:val="001F7DF8"/>
    <w:rsid w:val="0020064D"/>
    <w:rsid w:val="0020066F"/>
    <w:rsid w:val="00200CEC"/>
    <w:rsid w:val="00202099"/>
    <w:rsid w:val="0020259E"/>
    <w:rsid w:val="002025B9"/>
    <w:rsid w:val="0020314C"/>
    <w:rsid w:val="00203D04"/>
    <w:rsid w:val="00203E98"/>
    <w:rsid w:val="0020450C"/>
    <w:rsid w:val="00204A4B"/>
    <w:rsid w:val="00204F18"/>
    <w:rsid w:val="0020598E"/>
    <w:rsid w:val="0020666C"/>
    <w:rsid w:val="0021010E"/>
    <w:rsid w:val="0021092B"/>
    <w:rsid w:val="00210B0F"/>
    <w:rsid w:val="00211692"/>
    <w:rsid w:val="00211EC3"/>
    <w:rsid w:val="00213818"/>
    <w:rsid w:val="00213885"/>
    <w:rsid w:val="00214E6E"/>
    <w:rsid w:val="002163CF"/>
    <w:rsid w:val="002172D3"/>
    <w:rsid w:val="00220EEB"/>
    <w:rsid w:val="0022198C"/>
    <w:rsid w:val="002220BF"/>
    <w:rsid w:val="0022356B"/>
    <w:rsid w:val="00224539"/>
    <w:rsid w:val="002255E2"/>
    <w:rsid w:val="0022650C"/>
    <w:rsid w:val="002268D1"/>
    <w:rsid w:val="0022719C"/>
    <w:rsid w:val="00230139"/>
    <w:rsid w:val="0023031A"/>
    <w:rsid w:val="00230769"/>
    <w:rsid w:val="0023189A"/>
    <w:rsid w:val="00232A3B"/>
    <w:rsid w:val="002334E1"/>
    <w:rsid w:val="002336C3"/>
    <w:rsid w:val="00233723"/>
    <w:rsid w:val="00233AFF"/>
    <w:rsid w:val="00233C2C"/>
    <w:rsid w:val="002342D0"/>
    <w:rsid w:val="0023484B"/>
    <w:rsid w:val="00234914"/>
    <w:rsid w:val="00234E36"/>
    <w:rsid w:val="002351E4"/>
    <w:rsid w:val="002359B0"/>
    <w:rsid w:val="00236614"/>
    <w:rsid w:val="00237A12"/>
    <w:rsid w:val="00237DAE"/>
    <w:rsid w:val="002406FE"/>
    <w:rsid w:val="002408EE"/>
    <w:rsid w:val="002409F8"/>
    <w:rsid w:val="00241550"/>
    <w:rsid w:val="002418BE"/>
    <w:rsid w:val="002429C5"/>
    <w:rsid w:val="00242AFF"/>
    <w:rsid w:val="0024337A"/>
    <w:rsid w:val="002435A0"/>
    <w:rsid w:val="00243907"/>
    <w:rsid w:val="0024454D"/>
    <w:rsid w:val="002456E1"/>
    <w:rsid w:val="00246DF8"/>
    <w:rsid w:val="00246E55"/>
    <w:rsid w:val="002477B0"/>
    <w:rsid w:val="00247A33"/>
    <w:rsid w:val="00247AA0"/>
    <w:rsid w:val="00247FC7"/>
    <w:rsid w:val="00250093"/>
    <w:rsid w:val="0025048D"/>
    <w:rsid w:val="00250B27"/>
    <w:rsid w:val="00251539"/>
    <w:rsid w:val="00251B88"/>
    <w:rsid w:val="00252125"/>
    <w:rsid w:val="002521E6"/>
    <w:rsid w:val="002525B6"/>
    <w:rsid w:val="002526E1"/>
    <w:rsid w:val="00252EE0"/>
    <w:rsid w:val="002532AC"/>
    <w:rsid w:val="00253409"/>
    <w:rsid w:val="002537C9"/>
    <w:rsid w:val="00254A87"/>
    <w:rsid w:val="00254F14"/>
    <w:rsid w:val="002552B4"/>
    <w:rsid w:val="00256247"/>
    <w:rsid w:val="002567F4"/>
    <w:rsid w:val="00256AE1"/>
    <w:rsid w:val="00257788"/>
    <w:rsid w:val="0026029E"/>
    <w:rsid w:val="00260898"/>
    <w:rsid w:val="00261A75"/>
    <w:rsid w:val="00261DE7"/>
    <w:rsid w:val="002628C2"/>
    <w:rsid w:val="00263215"/>
    <w:rsid w:val="0026322D"/>
    <w:rsid w:val="00263374"/>
    <w:rsid w:val="002633B1"/>
    <w:rsid w:val="0026394D"/>
    <w:rsid w:val="0026400C"/>
    <w:rsid w:val="0026494D"/>
    <w:rsid w:val="002659B1"/>
    <w:rsid w:val="002659F5"/>
    <w:rsid w:val="00265F47"/>
    <w:rsid w:val="0026700B"/>
    <w:rsid w:val="00267C00"/>
    <w:rsid w:val="00267D5B"/>
    <w:rsid w:val="0026CC73"/>
    <w:rsid w:val="00270048"/>
    <w:rsid w:val="002706C0"/>
    <w:rsid w:val="00271601"/>
    <w:rsid w:val="0027231F"/>
    <w:rsid w:val="00272B46"/>
    <w:rsid w:val="00272F91"/>
    <w:rsid w:val="002739CB"/>
    <w:rsid w:val="00273D8D"/>
    <w:rsid w:val="00273E54"/>
    <w:rsid w:val="00273FA4"/>
    <w:rsid w:val="0027435D"/>
    <w:rsid w:val="00274B29"/>
    <w:rsid w:val="00275B25"/>
    <w:rsid w:val="00275F8E"/>
    <w:rsid w:val="00277297"/>
    <w:rsid w:val="0027730F"/>
    <w:rsid w:val="00280287"/>
    <w:rsid w:val="00280E90"/>
    <w:rsid w:val="002816F9"/>
    <w:rsid w:val="002823A3"/>
    <w:rsid w:val="00282513"/>
    <w:rsid w:val="0028289B"/>
    <w:rsid w:val="00282954"/>
    <w:rsid w:val="00283173"/>
    <w:rsid w:val="0028389F"/>
    <w:rsid w:val="00284E32"/>
    <w:rsid w:val="00285183"/>
    <w:rsid w:val="00285966"/>
    <w:rsid w:val="00285F17"/>
    <w:rsid w:val="002860DA"/>
    <w:rsid w:val="00286A75"/>
    <w:rsid w:val="00286E9A"/>
    <w:rsid w:val="00287288"/>
    <w:rsid w:val="002875A6"/>
    <w:rsid w:val="0028769A"/>
    <w:rsid w:val="00287BF9"/>
    <w:rsid w:val="00287FF2"/>
    <w:rsid w:val="00291569"/>
    <w:rsid w:val="0029180F"/>
    <w:rsid w:val="00291F4B"/>
    <w:rsid w:val="002924A4"/>
    <w:rsid w:val="00292726"/>
    <w:rsid w:val="00292CF8"/>
    <w:rsid w:val="00292DBD"/>
    <w:rsid w:val="00293D95"/>
    <w:rsid w:val="00294339"/>
    <w:rsid w:val="00295C65"/>
    <w:rsid w:val="0029708B"/>
    <w:rsid w:val="00297647"/>
    <w:rsid w:val="00297C3B"/>
    <w:rsid w:val="00297E66"/>
    <w:rsid w:val="00297F7F"/>
    <w:rsid w:val="002A01A0"/>
    <w:rsid w:val="002A0EB9"/>
    <w:rsid w:val="002A1388"/>
    <w:rsid w:val="002A1B66"/>
    <w:rsid w:val="002A2A2F"/>
    <w:rsid w:val="002A2C63"/>
    <w:rsid w:val="002A49F2"/>
    <w:rsid w:val="002A5263"/>
    <w:rsid w:val="002A65AE"/>
    <w:rsid w:val="002A74CD"/>
    <w:rsid w:val="002A7826"/>
    <w:rsid w:val="002A98B2"/>
    <w:rsid w:val="002B01E5"/>
    <w:rsid w:val="002B066B"/>
    <w:rsid w:val="002B0DA4"/>
    <w:rsid w:val="002B28B9"/>
    <w:rsid w:val="002B2D2D"/>
    <w:rsid w:val="002B3792"/>
    <w:rsid w:val="002B3C43"/>
    <w:rsid w:val="002B417C"/>
    <w:rsid w:val="002B477B"/>
    <w:rsid w:val="002B4C2A"/>
    <w:rsid w:val="002B5FD6"/>
    <w:rsid w:val="002B66DD"/>
    <w:rsid w:val="002B6A5C"/>
    <w:rsid w:val="002B7449"/>
    <w:rsid w:val="002B7F04"/>
    <w:rsid w:val="002C235F"/>
    <w:rsid w:val="002C2525"/>
    <w:rsid w:val="002C2638"/>
    <w:rsid w:val="002C2F2F"/>
    <w:rsid w:val="002C31F4"/>
    <w:rsid w:val="002C3751"/>
    <w:rsid w:val="002C3FD8"/>
    <w:rsid w:val="002C40B2"/>
    <w:rsid w:val="002C4102"/>
    <w:rsid w:val="002C48BF"/>
    <w:rsid w:val="002C4D40"/>
    <w:rsid w:val="002C537C"/>
    <w:rsid w:val="002C6CBE"/>
    <w:rsid w:val="002C7665"/>
    <w:rsid w:val="002C7A4B"/>
    <w:rsid w:val="002C7F23"/>
    <w:rsid w:val="002D0B70"/>
    <w:rsid w:val="002D1728"/>
    <w:rsid w:val="002D1AE3"/>
    <w:rsid w:val="002D1BEC"/>
    <w:rsid w:val="002D1EB9"/>
    <w:rsid w:val="002D2708"/>
    <w:rsid w:val="002D2D4B"/>
    <w:rsid w:val="002D3073"/>
    <w:rsid w:val="002D3E44"/>
    <w:rsid w:val="002D4230"/>
    <w:rsid w:val="002D4851"/>
    <w:rsid w:val="002D6985"/>
    <w:rsid w:val="002D6E21"/>
    <w:rsid w:val="002D72EA"/>
    <w:rsid w:val="002D7342"/>
    <w:rsid w:val="002D74ED"/>
    <w:rsid w:val="002D7593"/>
    <w:rsid w:val="002D79CA"/>
    <w:rsid w:val="002E0C50"/>
    <w:rsid w:val="002E1E5E"/>
    <w:rsid w:val="002E2648"/>
    <w:rsid w:val="002E4423"/>
    <w:rsid w:val="002E4787"/>
    <w:rsid w:val="002E493F"/>
    <w:rsid w:val="002E503D"/>
    <w:rsid w:val="002E5ECC"/>
    <w:rsid w:val="002E636C"/>
    <w:rsid w:val="002E69B2"/>
    <w:rsid w:val="002E77B0"/>
    <w:rsid w:val="002F048B"/>
    <w:rsid w:val="002F1483"/>
    <w:rsid w:val="002F1553"/>
    <w:rsid w:val="002F19DD"/>
    <w:rsid w:val="002F2027"/>
    <w:rsid w:val="002F22F6"/>
    <w:rsid w:val="002F25D2"/>
    <w:rsid w:val="002F2B6B"/>
    <w:rsid w:val="002F2DE1"/>
    <w:rsid w:val="002F338A"/>
    <w:rsid w:val="002F4AF3"/>
    <w:rsid w:val="002F4CC2"/>
    <w:rsid w:val="002F5566"/>
    <w:rsid w:val="002F59FC"/>
    <w:rsid w:val="002F5C0F"/>
    <w:rsid w:val="002F6514"/>
    <w:rsid w:val="002F6558"/>
    <w:rsid w:val="002F70E9"/>
    <w:rsid w:val="002F7276"/>
    <w:rsid w:val="002F7390"/>
    <w:rsid w:val="002F788E"/>
    <w:rsid w:val="002F7F75"/>
    <w:rsid w:val="002F7FE3"/>
    <w:rsid w:val="003000AB"/>
    <w:rsid w:val="003007CE"/>
    <w:rsid w:val="003009AD"/>
    <w:rsid w:val="00300D35"/>
    <w:rsid w:val="00302DDD"/>
    <w:rsid w:val="00303DDA"/>
    <w:rsid w:val="00304093"/>
    <w:rsid w:val="00304847"/>
    <w:rsid w:val="00304C09"/>
    <w:rsid w:val="00304CEE"/>
    <w:rsid w:val="003055A9"/>
    <w:rsid w:val="00305F70"/>
    <w:rsid w:val="00306C64"/>
    <w:rsid w:val="003072E6"/>
    <w:rsid w:val="00307BCA"/>
    <w:rsid w:val="00310AA8"/>
    <w:rsid w:val="00311FEB"/>
    <w:rsid w:val="003121A5"/>
    <w:rsid w:val="00313459"/>
    <w:rsid w:val="0031378E"/>
    <w:rsid w:val="00314173"/>
    <w:rsid w:val="003163F0"/>
    <w:rsid w:val="00316433"/>
    <w:rsid w:val="00316E17"/>
    <w:rsid w:val="00317C19"/>
    <w:rsid w:val="00317CBA"/>
    <w:rsid w:val="00321014"/>
    <w:rsid w:val="003210DB"/>
    <w:rsid w:val="00321E46"/>
    <w:rsid w:val="00322311"/>
    <w:rsid w:val="00322353"/>
    <w:rsid w:val="003223A4"/>
    <w:rsid w:val="003225FF"/>
    <w:rsid w:val="00324AC0"/>
    <w:rsid w:val="00324DCA"/>
    <w:rsid w:val="00325F37"/>
    <w:rsid w:val="003260D5"/>
    <w:rsid w:val="00326494"/>
    <w:rsid w:val="0032745D"/>
    <w:rsid w:val="003300C8"/>
    <w:rsid w:val="003301C8"/>
    <w:rsid w:val="00330D57"/>
    <w:rsid w:val="00330FA9"/>
    <w:rsid w:val="00331D4B"/>
    <w:rsid w:val="00331EF7"/>
    <w:rsid w:val="003325B6"/>
    <w:rsid w:val="0033263E"/>
    <w:rsid w:val="00332DA7"/>
    <w:rsid w:val="0033304E"/>
    <w:rsid w:val="003335FF"/>
    <w:rsid w:val="00333D8F"/>
    <w:rsid w:val="00334209"/>
    <w:rsid w:val="003345F8"/>
    <w:rsid w:val="00334924"/>
    <w:rsid w:val="00334D59"/>
    <w:rsid w:val="0033558F"/>
    <w:rsid w:val="00335D4B"/>
    <w:rsid w:val="00335E9E"/>
    <w:rsid w:val="003371E7"/>
    <w:rsid w:val="00337643"/>
    <w:rsid w:val="00337FD8"/>
    <w:rsid w:val="00340689"/>
    <w:rsid w:val="00341411"/>
    <w:rsid w:val="00341462"/>
    <w:rsid w:val="003418C8"/>
    <w:rsid w:val="00341CD6"/>
    <w:rsid w:val="003424B6"/>
    <w:rsid w:val="00343000"/>
    <w:rsid w:val="003434CA"/>
    <w:rsid w:val="00343FD7"/>
    <w:rsid w:val="0034411E"/>
    <w:rsid w:val="00344B54"/>
    <w:rsid w:val="00345116"/>
    <w:rsid w:val="00345AF9"/>
    <w:rsid w:val="0034602D"/>
    <w:rsid w:val="003461AC"/>
    <w:rsid w:val="00346D6A"/>
    <w:rsid w:val="003471AB"/>
    <w:rsid w:val="00347206"/>
    <w:rsid w:val="003475A3"/>
    <w:rsid w:val="00347E0D"/>
    <w:rsid w:val="00350C44"/>
    <w:rsid w:val="00351F8C"/>
    <w:rsid w:val="00352509"/>
    <w:rsid w:val="00352DCB"/>
    <w:rsid w:val="00352F32"/>
    <w:rsid w:val="00353609"/>
    <w:rsid w:val="00353D98"/>
    <w:rsid w:val="00354094"/>
    <w:rsid w:val="00354ABE"/>
    <w:rsid w:val="00354EEB"/>
    <w:rsid w:val="0035512F"/>
    <w:rsid w:val="00355465"/>
    <w:rsid w:val="00355C67"/>
    <w:rsid w:val="0035690B"/>
    <w:rsid w:val="00357BA5"/>
    <w:rsid w:val="00357D97"/>
    <w:rsid w:val="003605A8"/>
    <w:rsid w:val="0036068A"/>
    <w:rsid w:val="003607A9"/>
    <w:rsid w:val="003618F8"/>
    <w:rsid w:val="00362309"/>
    <w:rsid w:val="003626E7"/>
    <w:rsid w:val="00362D56"/>
    <w:rsid w:val="00362EE6"/>
    <w:rsid w:val="0036376C"/>
    <w:rsid w:val="00364EF8"/>
    <w:rsid w:val="0036549E"/>
    <w:rsid w:val="00365A56"/>
    <w:rsid w:val="00365D43"/>
    <w:rsid w:val="00366A0C"/>
    <w:rsid w:val="00372BA1"/>
    <w:rsid w:val="00372E1A"/>
    <w:rsid w:val="00373726"/>
    <w:rsid w:val="00373B0B"/>
    <w:rsid w:val="00373D2B"/>
    <w:rsid w:val="003743B8"/>
    <w:rsid w:val="00374A0D"/>
    <w:rsid w:val="003755C4"/>
    <w:rsid w:val="00375B82"/>
    <w:rsid w:val="00375F95"/>
    <w:rsid w:val="003762BC"/>
    <w:rsid w:val="0037634C"/>
    <w:rsid w:val="003768FD"/>
    <w:rsid w:val="00376EB3"/>
    <w:rsid w:val="0037716A"/>
    <w:rsid w:val="00377475"/>
    <w:rsid w:val="00377870"/>
    <w:rsid w:val="0037FA74"/>
    <w:rsid w:val="00381530"/>
    <w:rsid w:val="00381C60"/>
    <w:rsid w:val="00383054"/>
    <w:rsid w:val="003836CD"/>
    <w:rsid w:val="00384692"/>
    <w:rsid w:val="00384D61"/>
    <w:rsid w:val="00385272"/>
    <w:rsid w:val="00385657"/>
    <w:rsid w:val="003860B4"/>
    <w:rsid w:val="00386EF9"/>
    <w:rsid w:val="00387433"/>
    <w:rsid w:val="0039014E"/>
    <w:rsid w:val="00390813"/>
    <w:rsid w:val="00391D6A"/>
    <w:rsid w:val="003920F3"/>
    <w:rsid w:val="00392415"/>
    <w:rsid w:val="0039263B"/>
    <w:rsid w:val="00392785"/>
    <w:rsid w:val="00392938"/>
    <w:rsid w:val="00392E89"/>
    <w:rsid w:val="00393293"/>
    <w:rsid w:val="003936C6"/>
    <w:rsid w:val="00393FEB"/>
    <w:rsid w:val="00396D92"/>
    <w:rsid w:val="003974FE"/>
    <w:rsid w:val="00397C9C"/>
    <w:rsid w:val="00397E9D"/>
    <w:rsid w:val="003A0909"/>
    <w:rsid w:val="003A1D3A"/>
    <w:rsid w:val="003A1F59"/>
    <w:rsid w:val="003A2B50"/>
    <w:rsid w:val="003A2CC5"/>
    <w:rsid w:val="003A42C8"/>
    <w:rsid w:val="003A4F6A"/>
    <w:rsid w:val="003A5D65"/>
    <w:rsid w:val="003A65A8"/>
    <w:rsid w:val="003A7215"/>
    <w:rsid w:val="003B0557"/>
    <w:rsid w:val="003B0960"/>
    <w:rsid w:val="003B0980"/>
    <w:rsid w:val="003B0BE3"/>
    <w:rsid w:val="003B0FC6"/>
    <w:rsid w:val="003B129C"/>
    <w:rsid w:val="003B15BB"/>
    <w:rsid w:val="003B2A2A"/>
    <w:rsid w:val="003B301C"/>
    <w:rsid w:val="003B3381"/>
    <w:rsid w:val="003B34E1"/>
    <w:rsid w:val="003B354C"/>
    <w:rsid w:val="003B3C1F"/>
    <w:rsid w:val="003B4C49"/>
    <w:rsid w:val="003B5884"/>
    <w:rsid w:val="003B5C2B"/>
    <w:rsid w:val="003B6800"/>
    <w:rsid w:val="003B6806"/>
    <w:rsid w:val="003B6A26"/>
    <w:rsid w:val="003C156E"/>
    <w:rsid w:val="003C1FD0"/>
    <w:rsid w:val="003C2535"/>
    <w:rsid w:val="003C2CAC"/>
    <w:rsid w:val="003C458E"/>
    <w:rsid w:val="003C55AD"/>
    <w:rsid w:val="003C5AC4"/>
    <w:rsid w:val="003C5CB4"/>
    <w:rsid w:val="003C60A2"/>
    <w:rsid w:val="003C6554"/>
    <w:rsid w:val="003C66C2"/>
    <w:rsid w:val="003C7250"/>
    <w:rsid w:val="003D1E1F"/>
    <w:rsid w:val="003D2C45"/>
    <w:rsid w:val="003D332E"/>
    <w:rsid w:val="003D3769"/>
    <w:rsid w:val="003D3E96"/>
    <w:rsid w:val="003D4B79"/>
    <w:rsid w:val="003D4B85"/>
    <w:rsid w:val="003D5276"/>
    <w:rsid w:val="003D5B42"/>
    <w:rsid w:val="003D69C9"/>
    <w:rsid w:val="003D769B"/>
    <w:rsid w:val="003E03FC"/>
    <w:rsid w:val="003E1386"/>
    <w:rsid w:val="003E1F47"/>
    <w:rsid w:val="003E375E"/>
    <w:rsid w:val="003E3EA6"/>
    <w:rsid w:val="003E4141"/>
    <w:rsid w:val="003E47DC"/>
    <w:rsid w:val="003E5D99"/>
    <w:rsid w:val="003E5DCA"/>
    <w:rsid w:val="003E637E"/>
    <w:rsid w:val="003E69FC"/>
    <w:rsid w:val="003E7707"/>
    <w:rsid w:val="003F195E"/>
    <w:rsid w:val="003F1A7A"/>
    <w:rsid w:val="003F1B50"/>
    <w:rsid w:val="003F2479"/>
    <w:rsid w:val="003F305E"/>
    <w:rsid w:val="003F3933"/>
    <w:rsid w:val="003F3B4C"/>
    <w:rsid w:val="003F47AD"/>
    <w:rsid w:val="003F679A"/>
    <w:rsid w:val="003F67A7"/>
    <w:rsid w:val="003F71B5"/>
    <w:rsid w:val="004001B4"/>
    <w:rsid w:val="00400C06"/>
    <w:rsid w:val="00400D22"/>
    <w:rsid w:val="00400EEB"/>
    <w:rsid w:val="00401054"/>
    <w:rsid w:val="004015F0"/>
    <w:rsid w:val="004017EB"/>
    <w:rsid w:val="00401B77"/>
    <w:rsid w:val="00401F31"/>
    <w:rsid w:val="00402E31"/>
    <w:rsid w:val="004034AB"/>
    <w:rsid w:val="00403D45"/>
    <w:rsid w:val="004049E3"/>
    <w:rsid w:val="0040500A"/>
    <w:rsid w:val="00405060"/>
    <w:rsid w:val="00405707"/>
    <w:rsid w:val="00405CBC"/>
    <w:rsid w:val="004062E2"/>
    <w:rsid w:val="0040657A"/>
    <w:rsid w:val="004066A8"/>
    <w:rsid w:val="00406B22"/>
    <w:rsid w:val="00407135"/>
    <w:rsid w:val="00410111"/>
    <w:rsid w:val="00410910"/>
    <w:rsid w:val="004109EA"/>
    <w:rsid w:val="004116C2"/>
    <w:rsid w:val="00411BC9"/>
    <w:rsid w:val="00411D5E"/>
    <w:rsid w:val="00412E35"/>
    <w:rsid w:val="00412EA2"/>
    <w:rsid w:val="0041384D"/>
    <w:rsid w:val="0041394E"/>
    <w:rsid w:val="00413985"/>
    <w:rsid w:val="00414CA6"/>
    <w:rsid w:val="00415766"/>
    <w:rsid w:val="00415A0A"/>
    <w:rsid w:val="00415D46"/>
    <w:rsid w:val="00415DA6"/>
    <w:rsid w:val="004168B4"/>
    <w:rsid w:val="00416C92"/>
    <w:rsid w:val="004206E3"/>
    <w:rsid w:val="00421A58"/>
    <w:rsid w:val="00422676"/>
    <w:rsid w:val="004229E6"/>
    <w:rsid w:val="00422D21"/>
    <w:rsid w:val="0042340A"/>
    <w:rsid w:val="00423EFE"/>
    <w:rsid w:val="00424165"/>
    <w:rsid w:val="00424A9C"/>
    <w:rsid w:val="00424B73"/>
    <w:rsid w:val="0042508E"/>
    <w:rsid w:val="004251F8"/>
    <w:rsid w:val="00425B7A"/>
    <w:rsid w:val="00425EC3"/>
    <w:rsid w:val="004266BB"/>
    <w:rsid w:val="0042671A"/>
    <w:rsid w:val="00427752"/>
    <w:rsid w:val="0042FF89"/>
    <w:rsid w:val="00430B8B"/>
    <w:rsid w:val="00431224"/>
    <w:rsid w:val="004312A3"/>
    <w:rsid w:val="004315D9"/>
    <w:rsid w:val="00431846"/>
    <w:rsid w:val="00431CD8"/>
    <w:rsid w:val="00431DF3"/>
    <w:rsid w:val="00431F7C"/>
    <w:rsid w:val="00432426"/>
    <w:rsid w:val="0043244B"/>
    <w:rsid w:val="004324B8"/>
    <w:rsid w:val="00432EE4"/>
    <w:rsid w:val="00433445"/>
    <w:rsid w:val="00434156"/>
    <w:rsid w:val="00434794"/>
    <w:rsid w:val="0043503E"/>
    <w:rsid w:val="004353F5"/>
    <w:rsid w:val="00435404"/>
    <w:rsid w:val="00435A88"/>
    <w:rsid w:val="00435BB4"/>
    <w:rsid w:val="004360DE"/>
    <w:rsid w:val="00436CAF"/>
    <w:rsid w:val="004405AB"/>
    <w:rsid w:val="0044063B"/>
    <w:rsid w:val="00440A6A"/>
    <w:rsid w:val="004416D5"/>
    <w:rsid w:val="00441DAB"/>
    <w:rsid w:val="00443874"/>
    <w:rsid w:val="0044403A"/>
    <w:rsid w:val="004449DE"/>
    <w:rsid w:val="00445046"/>
    <w:rsid w:val="0044573E"/>
    <w:rsid w:val="00445748"/>
    <w:rsid w:val="00445856"/>
    <w:rsid w:val="0044630F"/>
    <w:rsid w:val="0044635F"/>
    <w:rsid w:val="004463F4"/>
    <w:rsid w:val="004466E9"/>
    <w:rsid w:val="00447656"/>
    <w:rsid w:val="004502B7"/>
    <w:rsid w:val="00450755"/>
    <w:rsid w:val="00450DC9"/>
    <w:rsid w:val="004512D6"/>
    <w:rsid w:val="00451A96"/>
    <w:rsid w:val="00451CC0"/>
    <w:rsid w:val="004521C0"/>
    <w:rsid w:val="00452984"/>
    <w:rsid w:val="00452DE7"/>
    <w:rsid w:val="00453453"/>
    <w:rsid w:val="00454E07"/>
    <w:rsid w:val="00455B0B"/>
    <w:rsid w:val="004566E0"/>
    <w:rsid w:val="00456A3A"/>
    <w:rsid w:val="00456C76"/>
    <w:rsid w:val="0045744E"/>
    <w:rsid w:val="00457614"/>
    <w:rsid w:val="00460446"/>
    <w:rsid w:val="004609EC"/>
    <w:rsid w:val="004616E2"/>
    <w:rsid w:val="004626B5"/>
    <w:rsid w:val="00462D5C"/>
    <w:rsid w:val="0046324B"/>
    <w:rsid w:val="004633BF"/>
    <w:rsid w:val="00463C30"/>
    <w:rsid w:val="00463D41"/>
    <w:rsid w:val="0046481D"/>
    <w:rsid w:val="00464883"/>
    <w:rsid w:val="00465226"/>
    <w:rsid w:val="00465A22"/>
    <w:rsid w:val="00466C73"/>
    <w:rsid w:val="004671B6"/>
    <w:rsid w:val="0046789F"/>
    <w:rsid w:val="00467AD7"/>
    <w:rsid w:val="00470A28"/>
    <w:rsid w:val="004714C0"/>
    <w:rsid w:val="0047218A"/>
    <w:rsid w:val="004722C4"/>
    <w:rsid w:val="00473480"/>
    <w:rsid w:val="004743B0"/>
    <w:rsid w:val="004743B2"/>
    <w:rsid w:val="004758F9"/>
    <w:rsid w:val="0047639E"/>
    <w:rsid w:val="0047689E"/>
    <w:rsid w:val="00476BAA"/>
    <w:rsid w:val="00476F5E"/>
    <w:rsid w:val="00480058"/>
    <w:rsid w:val="00480444"/>
    <w:rsid w:val="004809A1"/>
    <w:rsid w:val="00480AD7"/>
    <w:rsid w:val="0048180D"/>
    <w:rsid w:val="00481813"/>
    <w:rsid w:val="00481F46"/>
    <w:rsid w:val="004830FE"/>
    <w:rsid w:val="00483B7B"/>
    <w:rsid w:val="00483F72"/>
    <w:rsid w:val="004844DE"/>
    <w:rsid w:val="00484FD7"/>
    <w:rsid w:val="004859A8"/>
    <w:rsid w:val="00486043"/>
    <w:rsid w:val="00486609"/>
    <w:rsid w:val="0048744B"/>
    <w:rsid w:val="00487813"/>
    <w:rsid w:val="00487CF8"/>
    <w:rsid w:val="00487FD6"/>
    <w:rsid w:val="004908F3"/>
    <w:rsid w:val="00491AA6"/>
    <w:rsid w:val="004920F1"/>
    <w:rsid w:val="00492885"/>
    <w:rsid w:val="00493094"/>
    <w:rsid w:val="00493C49"/>
    <w:rsid w:val="00493F93"/>
    <w:rsid w:val="004940DC"/>
    <w:rsid w:val="00494D05"/>
    <w:rsid w:val="00495AAF"/>
    <w:rsid w:val="00495B39"/>
    <w:rsid w:val="00495D32"/>
    <w:rsid w:val="00496EDF"/>
    <w:rsid w:val="00497494"/>
    <w:rsid w:val="00497772"/>
    <w:rsid w:val="0049778E"/>
    <w:rsid w:val="004A01C5"/>
    <w:rsid w:val="004A276F"/>
    <w:rsid w:val="004A2EE5"/>
    <w:rsid w:val="004A465F"/>
    <w:rsid w:val="004A4684"/>
    <w:rsid w:val="004A4B76"/>
    <w:rsid w:val="004A4FAF"/>
    <w:rsid w:val="004A63BC"/>
    <w:rsid w:val="004A67F7"/>
    <w:rsid w:val="004A7504"/>
    <w:rsid w:val="004B0E3B"/>
    <w:rsid w:val="004B11C0"/>
    <w:rsid w:val="004B1BAF"/>
    <w:rsid w:val="004B2D60"/>
    <w:rsid w:val="004B3588"/>
    <w:rsid w:val="004B4170"/>
    <w:rsid w:val="004B46DF"/>
    <w:rsid w:val="004B4AD5"/>
    <w:rsid w:val="004B53AC"/>
    <w:rsid w:val="004B5417"/>
    <w:rsid w:val="004B5E79"/>
    <w:rsid w:val="004B639B"/>
    <w:rsid w:val="004B6C3E"/>
    <w:rsid w:val="004B6F1C"/>
    <w:rsid w:val="004B7E56"/>
    <w:rsid w:val="004C02CD"/>
    <w:rsid w:val="004C042E"/>
    <w:rsid w:val="004C05F7"/>
    <w:rsid w:val="004C0881"/>
    <w:rsid w:val="004C1A02"/>
    <w:rsid w:val="004C1D21"/>
    <w:rsid w:val="004C3FF2"/>
    <w:rsid w:val="004C478A"/>
    <w:rsid w:val="004C6FBA"/>
    <w:rsid w:val="004D000F"/>
    <w:rsid w:val="004D0515"/>
    <w:rsid w:val="004D0723"/>
    <w:rsid w:val="004D3098"/>
    <w:rsid w:val="004D30C3"/>
    <w:rsid w:val="004D32E2"/>
    <w:rsid w:val="004D3D48"/>
    <w:rsid w:val="004D442F"/>
    <w:rsid w:val="004D4A4B"/>
    <w:rsid w:val="004D4CED"/>
    <w:rsid w:val="004D55FC"/>
    <w:rsid w:val="004D571D"/>
    <w:rsid w:val="004D59D5"/>
    <w:rsid w:val="004D5F6E"/>
    <w:rsid w:val="004D6016"/>
    <w:rsid w:val="004D604F"/>
    <w:rsid w:val="004D649E"/>
    <w:rsid w:val="004D69C2"/>
    <w:rsid w:val="004E0465"/>
    <w:rsid w:val="004E0DA1"/>
    <w:rsid w:val="004E352C"/>
    <w:rsid w:val="004E3ADE"/>
    <w:rsid w:val="004E3D1A"/>
    <w:rsid w:val="004E3DA5"/>
    <w:rsid w:val="004E4435"/>
    <w:rsid w:val="004E4734"/>
    <w:rsid w:val="004E4A4D"/>
    <w:rsid w:val="004E648A"/>
    <w:rsid w:val="004E6DF7"/>
    <w:rsid w:val="004E7987"/>
    <w:rsid w:val="004F022B"/>
    <w:rsid w:val="004F0452"/>
    <w:rsid w:val="004F140C"/>
    <w:rsid w:val="004F1503"/>
    <w:rsid w:val="004F1CF8"/>
    <w:rsid w:val="004F1EDE"/>
    <w:rsid w:val="004F26F7"/>
    <w:rsid w:val="004F2AD3"/>
    <w:rsid w:val="004F2F7E"/>
    <w:rsid w:val="004F389D"/>
    <w:rsid w:val="004F3B0C"/>
    <w:rsid w:val="004F3C10"/>
    <w:rsid w:val="004F42F2"/>
    <w:rsid w:val="004F43B4"/>
    <w:rsid w:val="004F4797"/>
    <w:rsid w:val="004F54A6"/>
    <w:rsid w:val="004F6C9D"/>
    <w:rsid w:val="004F7562"/>
    <w:rsid w:val="004F7C75"/>
    <w:rsid w:val="00500F83"/>
    <w:rsid w:val="00501F6A"/>
    <w:rsid w:val="00501F9D"/>
    <w:rsid w:val="005021C0"/>
    <w:rsid w:val="005024FE"/>
    <w:rsid w:val="00502B32"/>
    <w:rsid w:val="005043F0"/>
    <w:rsid w:val="00504638"/>
    <w:rsid w:val="00504961"/>
    <w:rsid w:val="0050499D"/>
    <w:rsid w:val="00504D7B"/>
    <w:rsid w:val="00504E82"/>
    <w:rsid w:val="0050520A"/>
    <w:rsid w:val="005065E0"/>
    <w:rsid w:val="00506DD5"/>
    <w:rsid w:val="00506F77"/>
    <w:rsid w:val="00507ADE"/>
    <w:rsid w:val="00510ADC"/>
    <w:rsid w:val="00510D97"/>
    <w:rsid w:val="0051202B"/>
    <w:rsid w:val="00512252"/>
    <w:rsid w:val="005156BE"/>
    <w:rsid w:val="0051691C"/>
    <w:rsid w:val="00517312"/>
    <w:rsid w:val="00517723"/>
    <w:rsid w:val="00517DB6"/>
    <w:rsid w:val="00521108"/>
    <w:rsid w:val="0052132A"/>
    <w:rsid w:val="00522260"/>
    <w:rsid w:val="0052245A"/>
    <w:rsid w:val="0052288C"/>
    <w:rsid w:val="005242F9"/>
    <w:rsid w:val="005245C9"/>
    <w:rsid w:val="005250B1"/>
    <w:rsid w:val="00525281"/>
    <w:rsid w:val="005258E9"/>
    <w:rsid w:val="00525B96"/>
    <w:rsid w:val="00525E51"/>
    <w:rsid w:val="00526FAB"/>
    <w:rsid w:val="005274DB"/>
    <w:rsid w:val="005302CF"/>
    <w:rsid w:val="00531299"/>
    <w:rsid w:val="00531ABF"/>
    <w:rsid w:val="00531C85"/>
    <w:rsid w:val="00532ACD"/>
    <w:rsid w:val="0053301A"/>
    <w:rsid w:val="005337F8"/>
    <w:rsid w:val="00534028"/>
    <w:rsid w:val="0053447B"/>
    <w:rsid w:val="0053531D"/>
    <w:rsid w:val="00537625"/>
    <w:rsid w:val="00537663"/>
    <w:rsid w:val="0053779C"/>
    <w:rsid w:val="0054151A"/>
    <w:rsid w:val="00543938"/>
    <w:rsid w:val="00543CCF"/>
    <w:rsid w:val="00543F22"/>
    <w:rsid w:val="00544AE7"/>
    <w:rsid w:val="005451C9"/>
    <w:rsid w:val="00545863"/>
    <w:rsid w:val="00545FEA"/>
    <w:rsid w:val="005463F1"/>
    <w:rsid w:val="00546CBD"/>
    <w:rsid w:val="0054778F"/>
    <w:rsid w:val="005479FD"/>
    <w:rsid w:val="0054E496"/>
    <w:rsid w:val="0055096D"/>
    <w:rsid w:val="00550EAB"/>
    <w:rsid w:val="00550FD4"/>
    <w:rsid w:val="00551572"/>
    <w:rsid w:val="005518BD"/>
    <w:rsid w:val="005518EC"/>
    <w:rsid w:val="00552369"/>
    <w:rsid w:val="005524DF"/>
    <w:rsid w:val="005524FB"/>
    <w:rsid w:val="00552969"/>
    <w:rsid w:val="005537EE"/>
    <w:rsid w:val="00553A2F"/>
    <w:rsid w:val="00554A88"/>
    <w:rsid w:val="00554FED"/>
    <w:rsid w:val="00555BAD"/>
    <w:rsid w:val="00556851"/>
    <w:rsid w:val="00556B4E"/>
    <w:rsid w:val="00556FBB"/>
    <w:rsid w:val="005572E2"/>
    <w:rsid w:val="0056040B"/>
    <w:rsid w:val="005605FF"/>
    <w:rsid w:val="00560C3D"/>
    <w:rsid w:val="00560E38"/>
    <w:rsid w:val="00560ED0"/>
    <w:rsid w:val="005617EC"/>
    <w:rsid w:val="00561B29"/>
    <w:rsid w:val="00561F92"/>
    <w:rsid w:val="005628B1"/>
    <w:rsid w:val="00562918"/>
    <w:rsid w:val="00563607"/>
    <w:rsid w:val="00563E70"/>
    <w:rsid w:val="00564809"/>
    <w:rsid w:val="0056537C"/>
    <w:rsid w:val="0056578D"/>
    <w:rsid w:val="00565922"/>
    <w:rsid w:val="00567C79"/>
    <w:rsid w:val="0057014D"/>
    <w:rsid w:val="00570510"/>
    <w:rsid w:val="0057083F"/>
    <w:rsid w:val="005713C4"/>
    <w:rsid w:val="0057170D"/>
    <w:rsid w:val="00571861"/>
    <w:rsid w:val="00572201"/>
    <w:rsid w:val="0057227E"/>
    <w:rsid w:val="00572AA6"/>
    <w:rsid w:val="00573147"/>
    <w:rsid w:val="00573562"/>
    <w:rsid w:val="00573A31"/>
    <w:rsid w:val="005746B3"/>
    <w:rsid w:val="005753CA"/>
    <w:rsid w:val="0057607F"/>
    <w:rsid w:val="0057610B"/>
    <w:rsid w:val="00576640"/>
    <w:rsid w:val="0057664D"/>
    <w:rsid w:val="00576BA4"/>
    <w:rsid w:val="0057734A"/>
    <w:rsid w:val="00577CBC"/>
    <w:rsid w:val="00580252"/>
    <w:rsid w:val="00580452"/>
    <w:rsid w:val="00580FA8"/>
    <w:rsid w:val="00581050"/>
    <w:rsid w:val="00581251"/>
    <w:rsid w:val="00581589"/>
    <w:rsid w:val="005818F9"/>
    <w:rsid w:val="00582218"/>
    <w:rsid w:val="005827E0"/>
    <w:rsid w:val="00582EF5"/>
    <w:rsid w:val="0058355B"/>
    <w:rsid w:val="005849FC"/>
    <w:rsid w:val="00584BE3"/>
    <w:rsid w:val="005853B9"/>
    <w:rsid w:val="005855EB"/>
    <w:rsid w:val="005856E0"/>
    <w:rsid w:val="0058594B"/>
    <w:rsid w:val="00585C1B"/>
    <w:rsid w:val="00585EFD"/>
    <w:rsid w:val="00586921"/>
    <w:rsid w:val="00587244"/>
    <w:rsid w:val="00587402"/>
    <w:rsid w:val="00590210"/>
    <w:rsid w:val="005913A7"/>
    <w:rsid w:val="00591446"/>
    <w:rsid w:val="005919FE"/>
    <w:rsid w:val="00591DE4"/>
    <w:rsid w:val="00592276"/>
    <w:rsid w:val="0059268F"/>
    <w:rsid w:val="00592D46"/>
    <w:rsid w:val="005934FE"/>
    <w:rsid w:val="00593E1A"/>
    <w:rsid w:val="00594E15"/>
    <w:rsid w:val="00595685"/>
    <w:rsid w:val="00596950"/>
    <w:rsid w:val="00596951"/>
    <w:rsid w:val="00596BAB"/>
    <w:rsid w:val="0059753F"/>
    <w:rsid w:val="005976C2"/>
    <w:rsid w:val="00597EC7"/>
    <w:rsid w:val="005A0461"/>
    <w:rsid w:val="005A0628"/>
    <w:rsid w:val="005A09DC"/>
    <w:rsid w:val="005A0B38"/>
    <w:rsid w:val="005A2886"/>
    <w:rsid w:val="005A2AAD"/>
    <w:rsid w:val="005A368F"/>
    <w:rsid w:val="005A3A5D"/>
    <w:rsid w:val="005A3ED6"/>
    <w:rsid w:val="005A450E"/>
    <w:rsid w:val="005A49AD"/>
    <w:rsid w:val="005A5B74"/>
    <w:rsid w:val="005A5CF5"/>
    <w:rsid w:val="005A5E82"/>
    <w:rsid w:val="005A6170"/>
    <w:rsid w:val="005A670D"/>
    <w:rsid w:val="005A6AE3"/>
    <w:rsid w:val="005A6D41"/>
    <w:rsid w:val="005A7154"/>
    <w:rsid w:val="005A73B0"/>
    <w:rsid w:val="005A7BAB"/>
    <w:rsid w:val="005B13D1"/>
    <w:rsid w:val="005B29BC"/>
    <w:rsid w:val="005B2D32"/>
    <w:rsid w:val="005B34CA"/>
    <w:rsid w:val="005B3A2D"/>
    <w:rsid w:val="005B46F5"/>
    <w:rsid w:val="005B5781"/>
    <w:rsid w:val="005B5B07"/>
    <w:rsid w:val="005B6972"/>
    <w:rsid w:val="005B6AD3"/>
    <w:rsid w:val="005B6D4D"/>
    <w:rsid w:val="005B6F4F"/>
    <w:rsid w:val="005B7525"/>
    <w:rsid w:val="005B75D9"/>
    <w:rsid w:val="005B7868"/>
    <w:rsid w:val="005B7AA4"/>
    <w:rsid w:val="005B7F1C"/>
    <w:rsid w:val="005C0C6A"/>
    <w:rsid w:val="005C0FEC"/>
    <w:rsid w:val="005C1255"/>
    <w:rsid w:val="005C14D9"/>
    <w:rsid w:val="005C160A"/>
    <w:rsid w:val="005C21F4"/>
    <w:rsid w:val="005C34EE"/>
    <w:rsid w:val="005C38CC"/>
    <w:rsid w:val="005C49B3"/>
    <w:rsid w:val="005C68A8"/>
    <w:rsid w:val="005C6C2B"/>
    <w:rsid w:val="005C7420"/>
    <w:rsid w:val="005C7CD0"/>
    <w:rsid w:val="005C7F25"/>
    <w:rsid w:val="005D0326"/>
    <w:rsid w:val="005D18D4"/>
    <w:rsid w:val="005D1E2F"/>
    <w:rsid w:val="005D2394"/>
    <w:rsid w:val="005D2AAA"/>
    <w:rsid w:val="005D2B5E"/>
    <w:rsid w:val="005D2B8D"/>
    <w:rsid w:val="005D2F69"/>
    <w:rsid w:val="005D341F"/>
    <w:rsid w:val="005D37CB"/>
    <w:rsid w:val="005D38BF"/>
    <w:rsid w:val="005D4532"/>
    <w:rsid w:val="005D4755"/>
    <w:rsid w:val="005D5A92"/>
    <w:rsid w:val="005D61AE"/>
    <w:rsid w:val="005D6871"/>
    <w:rsid w:val="005D6B40"/>
    <w:rsid w:val="005D7110"/>
    <w:rsid w:val="005D738B"/>
    <w:rsid w:val="005D7825"/>
    <w:rsid w:val="005D788D"/>
    <w:rsid w:val="005D7FE2"/>
    <w:rsid w:val="005E0316"/>
    <w:rsid w:val="005E0531"/>
    <w:rsid w:val="005E0951"/>
    <w:rsid w:val="005E1971"/>
    <w:rsid w:val="005E1E01"/>
    <w:rsid w:val="005E1F9C"/>
    <w:rsid w:val="005E2E87"/>
    <w:rsid w:val="005E4BF4"/>
    <w:rsid w:val="005E5300"/>
    <w:rsid w:val="005E5FB8"/>
    <w:rsid w:val="005E62F8"/>
    <w:rsid w:val="005E7734"/>
    <w:rsid w:val="005E7F89"/>
    <w:rsid w:val="005F0163"/>
    <w:rsid w:val="005F1FB6"/>
    <w:rsid w:val="005F22C8"/>
    <w:rsid w:val="005F232B"/>
    <w:rsid w:val="005F3696"/>
    <w:rsid w:val="005F3997"/>
    <w:rsid w:val="005F39CD"/>
    <w:rsid w:val="005F3E7E"/>
    <w:rsid w:val="005F4435"/>
    <w:rsid w:val="005F5287"/>
    <w:rsid w:val="005F5B42"/>
    <w:rsid w:val="005F618F"/>
    <w:rsid w:val="005F6710"/>
    <w:rsid w:val="005F697D"/>
    <w:rsid w:val="005F6BDB"/>
    <w:rsid w:val="005F738C"/>
    <w:rsid w:val="005F7655"/>
    <w:rsid w:val="005F7B5A"/>
    <w:rsid w:val="00600835"/>
    <w:rsid w:val="00600938"/>
    <w:rsid w:val="006010BB"/>
    <w:rsid w:val="006028D7"/>
    <w:rsid w:val="0060468A"/>
    <w:rsid w:val="00604BFF"/>
    <w:rsid w:val="00607427"/>
    <w:rsid w:val="00607A87"/>
    <w:rsid w:val="00607D09"/>
    <w:rsid w:val="00607F28"/>
    <w:rsid w:val="00611BCC"/>
    <w:rsid w:val="00612B9D"/>
    <w:rsid w:val="00613A2C"/>
    <w:rsid w:val="0061463E"/>
    <w:rsid w:val="00615AC9"/>
    <w:rsid w:val="0061629B"/>
    <w:rsid w:val="006163ED"/>
    <w:rsid w:val="006204FC"/>
    <w:rsid w:val="0062160C"/>
    <w:rsid w:val="0062201C"/>
    <w:rsid w:val="0062301E"/>
    <w:rsid w:val="006233C8"/>
    <w:rsid w:val="0062361B"/>
    <w:rsid w:val="00624AC3"/>
    <w:rsid w:val="00627195"/>
    <w:rsid w:val="00630D94"/>
    <w:rsid w:val="006313CD"/>
    <w:rsid w:val="006318D6"/>
    <w:rsid w:val="00631F99"/>
    <w:rsid w:val="00632E42"/>
    <w:rsid w:val="00633731"/>
    <w:rsid w:val="00633D9F"/>
    <w:rsid w:val="00634268"/>
    <w:rsid w:val="0063567D"/>
    <w:rsid w:val="00635B7D"/>
    <w:rsid w:val="00636916"/>
    <w:rsid w:val="00636F8D"/>
    <w:rsid w:val="00637577"/>
    <w:rsid w:val="00637797"/>
    <w:rsid w:val="00637EC2"/>
    <w:rsid w:val="00640C05"/>
    <w:rsid w:val="006415CD"/>
    <w:rsid w:val="0064233B"/>
    <w:rsid w:val="00642558"/>
    <w:rsid w:val="0064264A"/>
    <w:rsid w:val="006426F8"/>
    <w:rsid w:val="0064272B"/>
    <w:rsid w:val="006439EB"/>
    <w:rsid w:val="0064446F"/>
    <w:rsid w:val="00644573"/>
    <w:rsid w:val="00644655"/>
    <w:rsid w:val="006457B9"/>
    <w:rsid w:val="00645B6B"/>
    <w:rsid w:val="00645DBE"/>
    <w:rsid w:val="0064606D"/>
    <w:rsid w:val="006460FE"/>
    <w:rsid w:val="00646143"/>
    <w:rsid w:val="0064618F"/>
    <w:rsid w:val="0064670E"/>
    <w:rsid w:val="006467F4"/>
    <w:rsid w:val="00647128"/>
    <w:rsid w:val="00647AD4"/>
    <w:rsid w:val="00647AE4"/>
    <w:rsid w:val="006511EB"/>
    <w:rsid w:val="00651426"/>
    <w:rsid w:val="0065182E"/>
    <w:rsid w:val="00651CAE"/>
    <w:rsid w:val="00651D73"/>
    <w:rsid w:val="00651DBC"/>
    <w:rsid w:val="006526A0"/>
    <w:rsid w:val="00652861"/>
    <w:rsid w:val="00653410"/>
    <w:rsid w:val="0065345E"/>
    <w:rsid w:val="006537A4"/>
    <w:rsid w:val="00653CE4"/>
    <w:rsid w:val="0065421F"/>
    <w:rsid w:val="006546C4"/>
    <w:rsid w:val="00654AB6"/>
    <w:rsid w:val="006557C1"/>
    <w:rsid w:val="00655EA3"/>
    <w:rsid w:val="006564E3"/>
    <w:rsid w:val="00656B95"/>
    <w:rsid w:val="00656D26"/>
    <w:rsid w:val="0065789C"/>
    <w:rsid w:val="00657946"/>
    <w:rsid w:val="00657AB5"/>
    <w:rsid w:val="00660407"/>
    <w:rsid w:val="006605A5"/>
    <w:rsid w:val="006612CC"/>
    <w:rsid w:val="0066171D"/>
    <w:rsid w:val="00661F20"/>
    <w:rsid w:val="006623DF"/>
    <w:rsid w:val="0066278E"/>
    <w:rsid w:val="00662968"/>
    <w:rsid w:val="00662B9E"/>
    <w:rsid w:val="00662C15"/>
    <w:rsid w:val="00664467"/>
    <w:rsid w:val="00664AF9"/>
    <w:rsid w:val="00664C35"/>
    <w:rsid w:val="00664F2D"/>
    <w:rsid w:val="0066519E"/>
    <w:rsid w:val="006657C7"/>
    <w:rsid w:val="006658CA"/>
    <w:rsid w:val="00665BBB"/>
    <w:rsid w:val="0066602C"/>
    <w:rsid w:val="006668D4"/>
    <w:rsid w:val="006668D6"/>
    <w:rsid w:val="00666DC9"/>
    <w:rsid w:val="0066710F"/>
    <w:rsid w:val="00667939"/>
    <w:rsid w:val="00667A61"/>
    <w:rsid w:val="00667B5C"/>
    <w:rsid w:val="00667E0B"/>
    <w:rsid w:val="00670251"/>
    <w:rsid w:val="00670280"/>
    <w:rsid w:val="00670547"/>
    <w:rsid w:val="0067061C"/>
    <w:rsid w:val="00671100"/>
    <w:rsid w:val="00671827"/>
    <w:rsid w:val="00671C82"/>
    <w:rsid w:val="00671D6F"/>
    <w:rsid w:val="0067318B"/>
    <w:rsid w:val="00673E47"/>
    <w:rsid w:val="00674318"/>
    <w:rsid w:val="0067468F"/>
    <w:rsid w:val="00675B91"/>
    <w:rsid w:val="00675CED"/>
    <w:rsid w:val="00676034"/>
    <w:rsid w:val="0067675D"/>
    <w:rsid w:val="00676F2E"/>
    <w:rsid w:val="00680A90"/>
    <w:rsid w:val="00681535"/>
    <w:rsid w:val="00681777"/>
    <w:rsid w:val="00681DAB"/>
    <w:rsid w:val="00683142"/>
    <w:rsid w:val="00683C19"/>
    <w:rsid w:val="006841D9"/>
    <w:rsid w:val="006844BD"/>
    <w:rsid w:val="00684C35"/>
    <w:rsid w:val="00687520"/>
    <w:rsid w:val="006926CA"/>
    <w:rsid w:val="00692B5C"/>
    <w:rsid w:val="00692C57"/>
    <w:rsid w:val="00693D77"/>
    <w:rsid w:val="00693E11"/>
    <w:rsid w:val="006958E4"/>
    <w:rsid w:val="00695B78"/>
    <w:rsid w:val="00695BE6"/>
    <w:rsid w:val="00695CF6"/>
    <w:rsid w:val="00695E1A"/>
    <w:rsid w:val="00697F4F"/>
    <w:rsid w:val="006A0375"/>
    <w:rsid w:val="006A1B41"/>
    <w:rsid w:val="006A1C74"/>
    <w:rsid w:val="006A25D3"/>
    <w:rsid w:val="006A2DB1"/>
    <w:rsid w:val="006A434B"/>
    <w:rsid w:val="006A559B"/>
    <w:rsid w:val="006A5909"/>
    <w:rsid w:val="006A5BA3"/>
    <w:rsid w:val="006A6774"/>
    <w:rsid w:val="006A7E2F"/>
    <w:rsid w:val="006B0764"/>
    <w:rsid w:val="006B1790"/>
    <w:rsid w:val="006B1A4A"/>
    <w:rsid w:val="006B212E"/>
    <w:rsid w:val="006B24BB"/>
    <w:rsid w:val="006B29A9"/>
    <w:rsid w:val="006B2AFC"/>
    <w:rsid w:val="006B2BDC"/>
    <w:rsid w:val="006B2D1A"/>
    <w:rsid w:val="006B2DBF"/>
    <w:rsid w:val="006B2E5B"/>
    <w:rsid w:val="006B3F61"/>
    <w:rsid w:val="006B4B30"/>
    <w:rsid w:val="006B4BBE"/>
    <w:rsid w:val="006B4FC6"/>
    <w:rsid w:val="006B511D"/>
    <w:rsid w:val="006C0DA5"/>
    <w:rsid w:val="006C119C"/>
    <w:rsid w:val="006C159B"/>
    <w:rsid w:val="006C1616"/>
    <w:rsid w:val="006C19D5"/>
    <w:rsid w:val="006C2770"/>
    <w:rsid w:val="006C2D43"/>
    <w:rsid w:val="006C3050"/>
    <w:rsid w:val="006C3392"/>
    <w:rsid w:val="006C359C"/>
    <w:rsid w:val="006C3C81"/>
    <w:rsid w:val="006C448E"/>
    <w:rsid w:val="006C4661"/>
    <w:rsid w:val="006C471D"/>
    <w:rsid w:val="006C4DAA"/>
    <w:rsid w:val="006C5327"/>
    <w:rsid w:val="006C6492"/>
    <w:rsid w:val="006C6ED3"/>
    <w:rsid w:val="006D0184"/>
    <w:rsid w:val="006D06B6"/>
    <w:rsid w:val="006D071A"/>
    <w:rsid w:val="006D1E12"/>
    <w:rsid w:val="006D1E59"/>
    <w:rsid w:val="006D1F71"/>
    <w:rsid w:val="006D3129"/>
    <w:rsid w:val="006D3A45"/>
    <w:rsid w:val="006D413A"/>
    <w:rsid w:val="006D41E8"/>
    <w:rsid w:val="006D42CA"/>
    <w:rsid w:val="006D4415"/>
    <w:rsid w:val="006D4592"/>
    <w:rsid w:val="006D4D31"/>
    <w:rsid w:val="006D55CC"/>
    <w:rsid w:val="006D5A83"/>
    <w:rsid w:val="006D5B98"/>
    <w:rsid w:val="006D6CF1"/>
    <w:rsid w:val="006D7858"/>
    <w:rsid w:val="006D7A88"/>
    <w:rsid w:val="006D7D65"/>
    <w:rsid w:val="006D7E76"/>
    <w:rsid w:val="006E08A4"/>
    <w:rsid w:val="006E15BE"/>
    <w:rsid w:val="006E2D6B"/>
    <w:rsid w:val="006E3417"/>
    <w:rsid w:val="006E4946"/>
    <w:rsid w:val="006E49F8"/>
    <w:rsid w:val="006E5EB5"/>
    <w:rsid w:val="006E6190"/>
    <w:rsid w:val="006E6617"/>
    <w:rsid w:val="006E6664"/>
    <w:rsid w:val="006E6AC5"/>
    <w:rsid w:val="006E6B2E"/>
    <w:rsid w:val="006E6D2F"/>
    <w:rsid w:val="006E6FA3"/>
    <w:rsid w:val="006E7390"/>
    <w:rsid w:val="006E77E8"/>
    <w:rsid w:val="006F0034"/>
    <w:rsid w:val="006F00B9"/>
    <w:rsid w:val="006F0709"/>
    <w:rsid w:val="006F192D"/>
    <w:rsid w:val="006F1A59"/>
    <w:rsid w:val="006F231A"/>
    <w:rsid w:val="006F27A5"/>
    <w:rsid w:val="006F29B1"/>
    <w:rsid w:val="006F34F4"/>
    <w:rsid w:val="006F4BE5"/>
    <w:rsid w:val="006F52A7"/>
    <w:rsid w:val="006F57EB"/>
    <w:rsid w:val="006F658D"/>
    <w:rsid w:val="006F66D2"/>
    <w:rsid w:val="006F6922"/>
    <w:rsid w:val="006F7918"/>
    <w:rsid w:val="006F7A17"/>
    <w:rsid w:val="00700059"/>
    <w:rsid w:val="00700099"/>
    <w:rsid w:val="00700345"/>
    <w:rsid w:val="007005F0"/>
    <w:rsid w:val="007014D6"/>
    <w:rsid w:val="007024E1"/>
    <w:rsid w:val="007027A3"/>
    <w:rsid w:val="00703287"/>
    <w:rsid w:val="00703CCE"/>
    <w:rsid w:val="00703F08"/>
    <w:rsid w:val="0070482D"/>
    <w:rsid w:val="007050F8"/>
    <w:rsid w:val="00705991"/>
    <w:rsid w:val="0070697F"/>
    <w:rsid w:val="00707D73"/>
    <w:rsid w:val="00707F4D"/>
    <w:rsid w:val="007104B6"/>
    <w:rsid w:val="0071067C"/>
    <w:rsid w:val="00710CDE"/>
    <w:rsid w:val="0071164E"/>
    <w:rsid w:val="007118B1"/>
    <w:rsid w:val="00711E06"/>
    <w:rsid w:val="00712932"/>
    <w:rsid w:val="007138B0"/>
    <w:rsid w:val="00713D7E"/>
    <w:rsid w:val="00714209"/>
    <w:rsid w:val="00714349"/>
    <w:rsid w:val="00714402"/>
    <w:rsid w:val="007153E7"/>
    <w:rsid w:val="00715648"/>
    <w:rsid w:val="00715FF8"/>
    <w:rsid w:val="0071669B"/>
    <w:rsid w:val="007178E8"/>
    <w:rsid w:val="00720829"/>
    <w:rsid w:val="00721858"/>
    <w:rsid w:val="00721AA0"/>
    <w:rsid w:val="00721F3E"/>
    <w:rsid w:val="0072340F"/>
    <w:rsid w:val="007244EC"/>
    <w:rsid w:val="00724A98"/>
    <w:rsid w:val="00724D10"/>
    <w:rsid w:val="00725274"/>
    <w:rsid w:val="00726031"/>
    <w:rsid w:val="0072612D"/>
    <w:rsid w:val="00726F43"/>
    <w:rsid w:val="00730B7F"/>
    <w:rsid w:val="00730DDA"/>
    <w:rsid w:val="00730F40"/>
    <w:rsid w:val="00731183"/>
    <w:rsid w:val="00731A3B"/>
    <w:rsid w:val="0073263C"/>
    <w:rsid w:val="00732756"/>
    <w:rsid w:val="007327BA"/>
    <w:rsid w:val="00732E6F"/>
    <w:rsid w:val="00732ED9"/>
    <w:rsid w:val="00732F33"/>
    <w:rsid w:val="007331AE"/>
    <w:rsid w:val="0073366F"/>
    <w:rsid w:val="007351F6"/>
    <w:rsid w:val="00736394"/>
    <w:rsid w:val="00736939"/>
    <w:rsid w:val="00736A50"/>
    <w:rsid w:val="007376AD"/>
    <w:rsid w:val="00737A16"/>
    <w:rsid w:val="00740E27"/>
    <w:rsid w:val="0074155B"/>
    <w:rsid w:val="00741BAA"/>
    <w:rsid w:val="007425A7"/>
    <w:rsid w:val="0074283D"/>
    <w:rsid w:val="007432F7"/>
    <w:rsid w:val="007433A8"/>
    <w:rsid w:val="007434C5"/>
    <w:rsid w:val="0074389A"/>
    <w:rsid w:val="0074455C"/>
    <w:rsid w:val="00744B66"/>
    <w:rsid w:val="007455CE"/>
    <w:rsid w:val="00745E9B"/>
    <w:rsid w:val="00746A9E"/>
    <w:rsid w:val="00746E23"/>
    <w:rsid w:val="00747049"/>
    <w:rsid w:val="00747239"/>
    <w:rsid w:val="00747388"/>
    <w:rsid w:val="00747DC0"/>
    <w:rsid w:val="00750538"/>
    <w:rsid w:val="007509D1"/>
    <w:rsid w:val="00751A36"/>
    <w:rsid w:val="00751BDE"/>
    <w:rsid w:val="00751EE7"/>
    <w:rsid w:val="00752601"/>
    <w:rsid w:val="00754497"/>
    <w:rsid w:val="007545CD"/>
    <w:rsid w:val="00754751"/>
    <w:rsid w:val="007548C4"/>
    <w:rsid w:val="007559E4"/>
    <w:rsid w:val="0075673B"/>
    <w:rsid w:val="007573B3"/>
    <w:rsid w:val="007577B4"/>
    <w:rsid w:val="00757E8B"/>
    <w:rsid w:val="00757F3D"/>
    <w:rsid w:val="00760176"/>
    <w:rsid w:val="007602D9"/>
    <w:rsid w:val="00760D48"/>
    <w:rsid w:val="00761095"/>
    <w:rsid w:val="00761D0F"/>
    <w:rsid w:val="00762AA5"/>
    <w:rsid w:val="00762D1D"/>
    <w:rsid w:val="00762FC0"/>
    <w:rsid w:val="00763AD4"/>
    <w:rsid w:val="0076521A"/>
    <w:rsid w:val="0076696A"/>
    <w:rsid w:val="007674CB"/>
    <w:rsid w:val="007675C7"/>
    <w:rsid w:val="007706FC"/>
    <w:rsid w:val="007714C6"/>
    <w:rsid w:val="007716D0"/>
    <w:rsid w:val="007719C2"/>
    <w:rsid w:val="007730A7"/>
    <w:rsid w:val="00773352"/>
    <w:rsid w:val="00773719"/>
    <w:rsid w:val="007743C1"/>
    <w:rsid w:val="0077522B"/>
    <w:rsid w:val="00776020"/>
    <w:rsid w:val="007760E8"/>
    <w:rsid w:val="00777C62"/>
    <w:rsid w:val="007815C4"/>
    <w:rsid w:val="00781B28"/>
    <w:rsid w:val="00781FCE"/>
    <w:rsid w:val="00782FFD"/>
    <w:rsid w:val="0078303C"/>
    <w:rsid w:val="00783280"/>
    <w:rsid w:val="00783B6F"/>
    <w:rsid w:val="00784ABE"/>
    <w:rsid w:val="00784D73"/>
    <w:rsid w:val="007850A6"/>
    <w:rsid w:val="007855C5"/>
    <w:rsid w:val="007856EE"/>
    <w:rsid w:val="00785A37"/>
    <w:rsid w:val="007864F3"/>
    <w:rsid w:val="0078683B"/>
    <w:rsid w:val="0078785B"/>
    <w:rsid w:val="007904DC"/>
    <w:rsid w:val="007910E0"/>
    <w:rsid w:val="00791405"/>
    <w:rsid w:val="007916C2"/>
    <w:rsid w:val="00792B05"/>
    <w:rsid w:val="007932AF"/>
    <w:rsid w:val="0079372B"/>
    <w:rsid w:val="00793FAA"/>
    <w:rsid w:val="00795101"/>
    <w:rsid w:val="007952FE"/>
    <w:rsid w:val="00795DCA"/>
    <w:rsid w:val="00796D2C"/>
    <w:rsid w:val="00797949"/>
    <w:rsid w:val="00797C51"/>
    <w:rsid w:val="007A0CA0"/>
    <w:rsid w:val="007A1293"/>
    <w:rsid w:val="007A1620"/>
    <w:rsid w:val="007A194A"/>
    <w:rsid w:val="007A1E4D"/>
    <w:rsid w:val="007A2013"/>
    <w:rsid w:val="007A2E2A"/>
    <w:rsid w:val="007A3162"/>
    <w:rsid w:val="007A3A46"/>
    <w:rsid w:val="007A4AEA"/>
    <w:rsid w:val="007A4E19"/>
    <w:rsid w:val="007A5C10"/>
    <w:rsid w:val="007A62EF"/>
    <w:rsid w:val="007A679D"/>
    <w:rsid w:val="007A7F12"/>
    <w:rsid w:val="007B0A85"/>
    <w:rsid w:val="007B0D09"/>
    <w:rsid w:val="007B1521"/>
    <w:rsid w:val="007B2112"/>
    <w:rsid w:val="007B2873"/>
    <w:rsid w:val="007B2B0C"/>
    <w:rsid w:val="007B300B"/>
    <w:rsid w:val="007B34C9"/>
    <w:rsid w:val="007B3817"/>
    <w:rsid w:val="007B3E15"/>
    <w:rsid w:val="007B418B"/>
    <w:rsid w:val="007B43E7"/>
    <w:rsid w:val="007B45C0"/>
    <w:rsid w:val="007B48C4"/>
    <w:rsid w:val="007B4CBC"/>
    <w:rsid w:val="007B5B9F"/>
    <w:rsid w:val="007B5BCA"/>
    <w:rsid w:val="007B5C6E"/>
    <w:rsid w:val="007B5F11"/>
    <w:rsid w:val="007B7E44"/>
    <w:rsid w:val="007B7EB9"/>
    <w:rsid w:val="007C06B5"/>
    <w:rsid w:val="007C0FDD"/>
    <w:rsid w:val="007C180E"/>
    <w:rsid w:val="007C2630"/>
    <w:rsid w:val="007C3CDD"/>
    <w:rsid w:val="007C5618"/>
    <w:rsid w:val="007C63AF"/>
    <w:rsid w:val="007C7802"/>
    <w:rsid w:val="007D0295"/>
    <w:rsid w:val="007D0A47"/>
    <w:rsid w:val="007D1A1F"/>
    <w:rsid w:val="007D2758"/>
    <w:rsid w:val="007D2801"/>
    <w:rsid w:val="007D4428"/>
    <w:rsid w:val="007D46E1"/>
    <w:rsid w:val="007D4ED0"/>
    <w:rsid w:val="007D57C2"/>
    <w:rsid w:val="007D5E47"/>
    <w:rsid w:val="007D6FF7"/>
    <w:rsid w:val="007D7507"/>
    <w:rsid w:val="007D769C"/>
    <w:rsid w:val="007D7BB7"/>
    <w:rsid w:val="007D7BFB"/>
    <w:rsid w:val="007E0A35"/>
    <w:rsid w:val="007E0A59"/>
    <w:rsid w:val="007E1498"/>
    <w:rsid w:val="007E156D"/>
    <w:rsid w:val="007E180E"/>
    <w:rsid w:val="007E19B5"/>
    <w:rsid w:val="007E1CA6"/>
    <w:rsid w:val="007E1F3A"/>
    <w:rsid w:val="007E3118"/>
    <w:rsid w:val="007E36ED"/>
    <w:rsid w:val="007E4415"/>
    <w:rsid w:val="007E478B"/>
    <w:rsid w:val="007E565B"/>
    <w:rsid w:val="007E5A2F"/>
    <w:rsid w:val="007E6145"/>
    <w:rsid w:val="007E63BA"/>
    <w:rsid w:val="007E6955"/>
    <w:rsid w:val="007E79A3"/>
    <w:rsid w:val="007F04C9"/>
    <w:rsid w:val="007F19DB"/>
    <w:rsid w:val="007F1E64"/>
    <w:rsid w:val="007F2248"/>
    <w:rsid w:val="007F2C2B"/>
    <w:rsid w:val="007F32ED"/>
    <w:rsid w:val="007F34F6"/>
    <w:rsid w:val="007F38ED"/>
    <w:rsid w:val="007F38EF"/>
    <w:rsid w:val="007F3DAD"/>
    <w:rsid w:val="007F427C"/>
    <w:rsid w:val="007F4907"/>
    <w:rsid w:val="007F4B28"/>
    <w:rsid w:val="007F5495"/>
    <w:rsid w:val="007F596E"/>
    <w:rsid w:val="007F63CD"/>
    <w:rsid w:val="007F675F"/>
    <w:rsid w:val="007F6826"/>
    <w:rsid w:val="007F6D29"/>
    <w:rsid w:val="007F7241"/>
    <w:rsid w:val="007F7CDB"/>
    <w:rsid w:val="00801438"/>
    <w:rsid w:val="008016BA"/>
    <w:rsid w:val="00801E19"/>
    <w:rsid w:val="008025D9"/>
    <w:rsid w:val="00803117"/>
    <w:rsid w:val="008033D0"/>
    <w:rsid w:val="00803B25"/>
    <w:rsid w:val="008056D2"/>
    <w:rsid w:val="00806378"/>
    <w:rsid w:val="008069E3"/>
    <w:rsid w:val="00806BB6"/>
    <w:rsid w:val="00807D56"/>
    <w:rsid w:val="00807D91"/>
    <w:rsid w:val="008101C1"/>
    <w:rsid w:val="0081030F"/>
    <w:rsid w:val="0081156C"/>
    <w:rsid w:val="008118C8"/>
    <w:rsid w:val="00811FB1"/>
    <w:rsid w:val="0081302E"/>
    <w:rsid w:val="0081334B"/>
    <w:rsid w:val="00813CE5"/>
    <w:rsid w:val="00814082"/>
    <w:rsid w:val="0081565D"/>
    <w:rsid w:val="00816073"/>
    <w:rsid w:val="0081625C"/>
    <w:rsid w:val="008163CA"/>
    <w:rsid w:val="008173DC"/>
    <w:rsid w:val="00820274"/>
    <w:rsid w:val="00820772"/>
    <w:rsid w:val="0082084A"/>
    <w:rsid w:val="00820F70"/>
    <w:rsid w:val="0082120F"/>
    <w:rsid w:val="00821F2C"/>
    <w:rsid w:val="008226A9"/>
    <w:rsid w:val="008228DA"/>
    <w:rsid w:val="00822DF2"/>
    <w:rsid w:val="008231F7"/>
    <w:rsid w:val="0082368F"/>
    <w:rsid w:val="00823E52"/>
    <w:rsid w:val="0082473C"/>
    <w:rsid w:val="00824D61"/>
    <w:rsid w:val="00825938"/>
    <w:rsid w:val="0082635C"/>
    <w:rsid w:val="00826485"/>
    <w:rsid w:val="00826C27"/>
    <w:rsid w:val="00826F2F"/>
    <w:rsid w:val="00827392"/>
    <w:rsid w:val="0082754B"/>
    <w:rsid w:val="00827D15"/>
    <w:rsid w:val="00830C73"/>
    <w:rsid w:val="00830F7A"/>
    <w:rsid w:val="00830F88"/>
    <w:rsid w:val="00831D1A"/>
    <w:rsid w:val="0083201A"/>
    <w:rsid w:val="008321A7"/>
    <w:rsid w:val="008324EC"/>
    <w:rsid w:val="0083363D"/>
    <w:rsid w:val="008339AA"/>
    <w:rsid w:val="00833F1C"/>
    <w:rsid w:val="00834101"/>
    <w:rsid w:val="00834326"/>
    <w:rsid w:val="00835A3A"/>
    <w:rsid w:val="00835C6A"/>
    <w:rsid w:val="00836291"/>
    <w:rsid w:val="00836BC3"/>
    <w:rsid w:val="0083781E"/>
    <w:rsid w:val="008378C2"/>
    <w:rsid w:val="00840253"/>
    <w:rsid w:val="0084031B"/>
    <w:rsid w:val="00840587"/>
    <w:rsid w:val="008420BF"/>
    <w:rsid w:val="008432FC"/>
    <w:rsid w:val="008434EB"/>
    <w:rsid w:val="008435C5"/>
    <w:rsid w:val="00843DB6"/>
    <w:rsid w:val="008445FF"/>
    <w:rsid w:val="00844B27"/>
    <w:rsid w:val="00844B4C"/>
    <w:rsid w:val="00844B9F"/>
    <w:rsid w:val="00845505"/>
    <w:rsid w:val="0084672B"/>
    <w:rsid w:val="00846857"/>
    <w:rsid w:val="00847275"/>
    <w:rsid w:val="00847784"/>
    <w:rsid w:val="008506ED"/>
    <w:rsid w:val="00851252"/>
    <w:rsid w:val="00851FA7"/>
    <w:rsid w:val="00852965"/>
    <w:rsid w:val="008529C9"/>
    <w:rsid w:val="00852EC0"/>
    <w:rsid w:val="0085300F"/>
    <w:rsid w:val="0085311A"/>
    <w:rsid w:val="0085353A"/>
    <w:rsid w:val="00853867"/>
    <w:rsid w:val="00854B18"/>
    <w:rsid w:val="00855458"/>
    <w:rsid w:val="00855ECF"/>
    <w:rsid w:val="00856FC8"/>
    <w:rsid w:val="008572E5"/>
    <w:rsid w:val="00857762"/>
    <w:rsid w:val="008603D0"/>
    <w:rsid w:val="0086044E"/>
    <w:rsid w:val="00860885"/>
    <w:rsid w:val="00860B5C"/>
    <w:rsid w:val="00860BEA"/>
    <w:rsid w:val="0086122D"/>
    <w:rsid w:val="0086125A"/>
    <w:rsid w:val="008620E2"/>
    <w:rsid w:val="008629FC"/>
    <w:rsid w:val="00863352"/>
    <w:rsid w:val="0086412F"/>
    <w:rsid w:val="00865CAF"/>
    <w:rsid w:val="00866127"/>
    <w:rsid w:val="0086618F"/>
    <w:rsid w:val="0086630C"/>
    <w:rsid w:val="0086696B"/>
    <w:rsid w:val="008669AE"/>
    <w:rsid w:val="00866AE5"/>
    <w:rsid w:val="00867112"/>
    <w:rsid w:val="008677ED"/>
    <w:rsid w:val="00867E23"/>
    <w:rsid w:val="0087100D"/>
    <w:rsid w:val="00872131"/>
    <w:rsid w:val="008725F9"/>
    <w:rsid w:val="00872E2B"/>
    <w:rsid w:val="00872E69"/>
    <w:rsid w:val="00873A02"/>
    <w:rsid w:val="00873C9E"/>
    <w:rsid w:val="008740C8"/>
    <w:rsid w:val="00874C4C"/>
    <w:rsid w:val="00875F74"/>
    <w:rsid w:val="00876D41"/>
    <w:rsid w:val="00876E32"/>
    <w:rsid w:val="0088031F"/>
    <w:rsid w:val="00880667"/>
    <w:rsid w:val="0088140A"/>
    <w:rsid w:val="00881428"/>
    <w:rsid w:val="00881914"/>
    <w:rsid w:val="00881BD9"/>
    <w:rsid w:val="00881F0E"/>
    <w:rsid w:val="008820AD"/>
    <w:rsid w:val="0088272B"/>
    <w:rsid w:val="00882951"/>
    <w:rsid w:val="00883768"/>
    <w:rsid w:val="00883DFB"/>
    <w:rsid w:val="008842EB"/>
    <w:rsid w:val="008843F7"/>
    <w:rsid w:val="008844B1"/>
    <w:rsid w:val="00885143"/>
    <w:rsid w:val="00885C85"/>
    <w:rsid w:val="00886E5C"/>
    <w:rsid w:val="00887207"/>
    <w:rsid w:val="008906A7"/>
    <w:rsid w:val="00890DA1"/>
    <w:rsid w:val="00890EF8"/>
    <w:rsid w:val="0089156A"/>
    <w:rsid w:val="008926B2"/>
    <w:rsid w:val="008934F5"/>
    <w:rsid w:val="00893EA7"/>
    <w:rsid w:val="0089458B"/>
    <w:rsid w:val="00895E80"/>
    <w:rsid w:val="0089630A"/>
    <w:rsid w:val="00896419"/>
    <w:rsid w:val="008A00A1"/>
    <w:rsid w:val="008A05DF"/>
    <w:rsid w:val="008A110D"/>
    <w:rsid w:val="008A19EA"/>
    <w:rsid w:val="008A1DD7"/>
    <w:rsid w:val="008A23DB"/>
    <w:rsid w:val="008A2910"/>
    <w:rsid w:val="008A29BE"/>
    <w:rsid w:val="008A3B86"/>
    <w:rsid w:val="008A3E5E"/>
    <w:rsid w:val="008A4451"/>
    <w:rsid w:val="008A44E2"/>
    <w:rsid w:val="008A47FE"/>
    <w:rsid w:val="008A4CB0"/>
    <w:rsid w:val="008A5474"/>
    <w:rsid w:val="008A5DCA"/>
    <w:rsid w:val="008A61D7"/>
    <w:rsid w:val="008A6A25"/>
    <w:rsid w:val="008A73CA"/>
    <w:rsid w:val="008A796C"/>
    <w:rsid w:val="008B0040"/>
    <w:rsid w:val="008B0371"/>
    <w:rsid w:val="008B052A"/>
    <w:rsid w:val="008B14E9"/>
    <w:rsid w:val="008B1E34"/>
    <w:rsid w:val="008B25D8"/>
    <w:rsid w:val="008B2759"/>
    <w:rsid w:val="008B2A00"/>
    <w:rsid w:val="008B4651"/>
    <w:rsid w:val="008B469E"/>
    <w:rsid w:val="008B4D41"/>
    <w:rsid w:val="008B4D53"/>
    <w:rsid w:val="008B5308"/>
    <w:rsid w:val="008B546B"/>
    <w:rsid w:val="008B5B65"/>
    <w:rsid w:val="008B5E76"/>
    <w:rsid w:val="008B63EA"/>
    <w:rsid w:val="008B64E1"/>
    <w:rsid w:val="008B6691"/>
    <w:rsid w:val="008B6868"/>
    <w:rsid w:val="008C0147"/>
    <w:rsid w:val="008C0AB6"/>
    <w:rsid w:val="008C11A7"/>
    <w:rsid w:val="008C1467"/>
    <w:rsid w:val="008C1518"/>
    <w:rsid w:val="008C2683"/>
    <w:rsid w:val="008C284A"/>
    <w:rsid w:val="008C2F06"/>
    <w:rsid w:val="008C4290"/>
    <w:rsid w:val="008C5C70"/>
    <w:rsid w:val="008C5F4A"/>
    <w:rsid w:val="008C603B"/>
    <w:rsid w:val="008C6CBD"/>
    <w:rsid w:val="008C76E5"/>
    <w:rsid w:val="008C7E5C"/>
    <w:rsid w:val="008D0AD4"/>
    <w:rsid w:val="008D1658"/>
    <w:rsid w:val="008D1CF0"/>
    <w:rsid w:val="008D21B0"/>
    <w:rsid w:val="008D26F4"/>
    <w:rsid w:val="008D3225"/>
    <w:rsid w:val="008D3C44"/>
    <w:rsid w:val="008D3D24"/>
    <w:rsid w:val="008D4758"/>
    <w:rsid w:val="008D4CF7"/>
    <w:rsid w:val="008D4FF3"/>
    <w:rsid w:val="008D5168"/>
    <w:rsid w:val="008D56DC"/>
    <w:rsid w:val="008D5BA3"/>
    <w:rsid w:val="008D61D8"/>
    <w:rsid w:val="008D62B0"/>
    <w:rsid w:val="008D66CB"/>
    <w:rsid w:val="008D7BF1"/>
    <w:rsid w:val="008D7E6E"/>
    <w:rsid w:val="008E1B25"/>
    <w:rsid w:val="008E26F8"/>
    <w:rsid w:val="008E34BE"/>
    <w:rsid w:val="008E3F91"/>
    <w:rsid w:val="008E420F"/>
    <w:rsid w:val="008E4B77"/>
    <w:rsid w:val="008E5091"/>
    <w:rsid w:val="008E5760"/>
    <w:rsid w:val="008E5878"/>
    <w:rsid w:val="008E5DB0"/>
    <w:rsid w:val="008E60C8"/>
    <w:rsid w:val="008E66E0"/>
    <w:rsid w:val="008E6A4E"/>
    <w:rsid w:val="008E7C27"/>
    <w:rsid w:val="008F0B78"/>
    <w:rsid w:val="008F155E"/>
    <w:rsid w:val="008F1992"/>
    <w:rsid w:val="008F1D30"/>
    <w:rsid w:val="008F3B8E"/>
    <w:rsid w:val="008F3BAD"/>
    <w:rsid w:val="008F44B7"/>
    <w:rsid w:val="008F4C03"/>
    <w:rsid w:val="008F5485"/>
    <w:rsid w:val="008F5C8F"/>
    <w:rsid w:val="008F6871"/>
    <w:rsid w:val="008F6A4A"/>
    <w:rsid w:val="008F7DAE"/>
    <w:rsid w:val="008F7DF4"/>
    <w:rsid w:val="009019EE"/>
    <w:rsid w:val="00901D50"/>
    <w:rsid w:val="009023E7"/>
    <w:rsid w:val="0090541D"/>
    <w:rsid w:val="00905F8A"/>
    <w:rsid w:val="009067E1"/>
    <w:rsid w:val="00906C3D"/>
    <w:rsid w:val="00907D78"/>
    <w:rsid w:val="00907FC8"/>
    <w:rsid w:val="00909AAC"/>
    <w:rsid w:val="0090A038"/>
    <w:rsid w:val="009112E2"/>
    <w:rsid w:val="009118A0"/>
    <w:rsid w:val="009120A3"/>
    <w:rsid w:val="009123F7"/>
    <w:rsid w:val="00912628"/>
    <w:rsid w:val="00912B1B"/>
    <w:rsid w:val="0091356E"/>
    <w:rsid w:val="009139B0"/>
    <w:rsid w:val="00913A1C"/>
    <w:rsid w:val="00913FD6"/>
    <w:rsid w:val="00914216"/>
    <w:rsid w:val="00914835"/>
    <w:rsid w:val="00914864"/>
    <w:rsid w:val="00914BA5"/>
    <w:rsid w:val="00915D5E"/>
    <w:rsid w:val="00915F25"/>
    <w:rsid w:val="0091602E"/>
    <w:rsid w:val="00916537"/>
    <w:rsid w:val="00916945"/>
    <w:rsid w:val="00916B69"/>
    <w:rsid w:val="00916D14"/>
    <w:rsid w:val="00917801"/>
    <w:rsid w:val="00917C81"/>
    <w:rsid w:val="00917F9B"/>
    <w:rsid w:val="0092118A"/>
    <w:rsid w:val="009213AF"/>
    <w:rsid w:val="00921701"/>
    <w:rsid w:val="00921991"/>
    <w:rsid w:val="00921D72"/>
    <w:rsid w:val="009224BC"/>
    <w:rsid w:val="00922999"/>
    <w:rsid w:val="00922C26"/>
    <w:rsid w:val="00923C34"/>
    <w:rsid w:val="009245F0"/>
    <w:rsid w:val="00926A2B"/>
    <w:rsid w:val="00926FB8"/>
    <w:rsid w:val="009279D5"/>
    <w:rsid w:val="00927DE6"/>
    <w:rsid w:val="00927FB1"/>
    <w:rsid w:val="00931206"/>
    <w:rsid w:val="00932432"/>
    <w:rsid w:val="009324E9"/>
    <w:rsid w:val="00933AD8"/>
    <w:rsid w:val="0093400C"/>
    <w:rsid w:val="00934028"/>
    <w:rsid w:val="009349A5"/>
    <w:rsid w:val="00934E4C"/>
    <w:rsid w:val="00935DF4"/>
    <w:rsid w:val="00937D62"/>
    <w:rsid w:val="0093B0BB"/>
    <w:rsid w:val="00940DCC"/>
    <w:rsid w:val="00941B93"/>
    <w:rsid w:val="00941E58"/>
    <w:rsid w:val="009421E3"/>
    <w:rsid w:val="00942BE1"/>
    <w:rsid w:val="0094356C"/>
    <w:rsid w:val="009436B2"/>
    <w:rsid w:val="009437AF"/>
    <w:rsid w:val="00943DA7"/>
    <w:rsid w:val="00944636"/>
    <w:rsid w:val="00945603"/>
    <w:rsid w:val="0094582D"/>
    <w:rsid w:val="009467DA"/>
    <w:rsid w:val="00946858"/>
    <w:rsid w:val="00946DA9"/>
    <w:rsid w:val="00947940"/>
    <w:rsid w:val="00952A9D"/>
    <w:rsid w:val="00953241"/>
    <w:rsid w:val="009533CA"/>
    <w:rsid w:val="0095449D"/>
    <w:rsid w:val="00954F4E"/>
    <w:rsid w:val="00954FD0"/>
    <w:rsid w:val="00955598"/>
    <w:rsid w:val="00955720"/>
    <w:rsid w:val="00955E89"/>
    <w:rsid w:val="009569A1"/>
    <w:rsid w:val="009569BF"/>
    <w:rsid w:val="00956A6C"/>
    <w:rsid w:val="00957B11"/>
    <w:rsid w:val="00957CEC"/>
    <w:rsid w:val="00960C23"/>
    <w:rsid w:val="00960CB8"/>
    <w:rsid w:val="00961CB5"/>
    <w:rsid w:val="00961DB6"/>
    <w:rsid w:val="009632D3"/>
    <w:rsid w:val="00964009"/>
    <w:rsid w:val="0096441D"/>
    <w:rsid w:val="0096505F"/>
    <w:rsid w:val="0096571A"/>
    <w:rsid w:val="00965C46"/>
    <w:rsid w:val="00966963"/>
    <w:rsid w:val="00966E37"/>
    <w:rsid w:val="00967278"/>
    <w:rsid w:val="00967402"/>
    <w:rsid w:val="0096770B"/>
    <w:rsid w:val="0096770D"/>
    <w:rsid w:val="00967C15"/>
    <w:rsid w:val="009705D5"/>
    <w:rsid w:val="00971D29"/>
    <w:rsid w:val="00972934"/>
    <w:rsid w:val="00973720"/>
    <w:rsid w:val="009737F3"/>
    <w:rsid w:val="009746DC"/>
    <w:rsid w:val="00974F49"/>
    <w:rsid w:val="00974F4E"/>
    <w:rsid w:val="009751D3"/>
    <w:rsid w:val="009753AB"/>
    <w:rsid w:val="00975476"/>
    <w:rsid w:val="009756BB"/>
    <w:rsid w:val="0097655F"/>
    <w:rsid w:val="0097686C"/>
    <w:rsid w:val="009769E4"/>
    <w:rsid w:val="00976C67"/>
    <w:rsid w:val="00976DC5"/>
    <w:rsid w:val="00977B4D"/>
    <w:rsid w:val="00980072"/>
    <w:rsid w:val="00980517"/>
    <w:rsid w:val="009812FD"/>
    <w:rsid w:val="00981860"/>
    <w:rsid w:val="009832F0"/>
    <w:rsid w:val="009836E0"/>
    <w:rsid w:val="009836F8"/>
    <w:rsid w:val="00983957"/>
    <w:rsid w:val="00983CEF"/>
    <w:rsid w:val="00983D19"/>
    <w:rsid w:val="00983E65"/>
    <w:rsid w:val="00984A1B"/>
    <w:rsid w:val="00984D4E"/>
    <w:rsid w:val="009855BD"/>
    <w:rsid w:val="00985CEB"/>
    <w:rsid w:val="009868CE"/>
    <w:rsid w:val="009870FE"/>
    <w:rsid w:val="00987404"/>
    <w:rsid w:val="009875BA"/>
    <w:rsid w:val="0099093F"/>
    <w:rsid w:val="00991AB0"/>
    <w:rsid w:val="00992D70"/>
    <w:rsid w:val="00994810"/>
    <w:rsid w:val="00994A8B"/>
    <w:rsid w:val="00995395"/>
    <w:rsid w:val="00995D6C"/>
    <w:rsid w:val="0099633A"/>
    <w:rsid w:val="00996706"/>
    <w:rsid w:val="00996B04"/>
    <w:rsid w:val="00997AB3"/>
    <w:rsid w:val="00997BE0"/>
    <w:rsid w:val="009A021C"/>
    <w:rsid w:val="009A06AE"/>
    <w:rsid w:val="009A09E1"/>
    <w:rsid w:val="009A1499"/>
    <w:rsid w:val="009A1AB2"/>
    <w:rsid w:val="009A24A6"/>
    <w:rsid w:val="009A270A"/>
    <w:rsid w:val="009A32EB"/>
    <w:rsid w:val="009A334F"/>
    <w:rsid w:val="009A39DE"/>
    <w:rsid w:val="009A4D91"/>
    <w:rsid w:val="009A65E6"/>
    <w:rsid w:val="009A7CD5"/>
    <w:rsid w:val="009B03AF"/>
    <w:rsid w:val="009B0624"/>
    <w:rsid w:val="009B067A"/>
    <w:rsid w:val="009B0C17"/>
    <w:rsid w:val="009B1163"/>
    <w:rsid w:val="009B13F4"/>
    <w:rsid w:val="009B1775"/>
    <w:rsid w:val="009B1BD7"/>
    <w:rsid w:val="009B2582"/>
    <w:rsid w:val="009B275B"/>
    <w:rsid w:val="009B2BC1"/>
    <w:rsid w:val="009B31C8"/>
    <w:rsid w:val="009B35D2"/>
    <w:rsid w:val="009B4D58"/>
    <w:rsid w:val="009B4EF5"/>
    <w:rsid w:val="009B5431"/>
    <w:rsid w:val="009B5A16"/>
    <w:rsid w:val="009B6667"/>
    <w:rsid w:val="009B6715"/>
    <w:rsid w:val="009B6943"/>
    <w:rsid w:val="009B7032"/>
    <w:rsid w:val="009C0E16"/>
    <w:rsid w:val="009C0E6C"/>
    <w:rsid w:val="009C11BC"/>
    <w:rsid w:val="009C1B45"/>
    <w:rsid w:val="009C2A1C"/>
    <w:rsid w:val="009C3FD3"/>
    <w:rsid w:val="009C469B"/>
    <w:rsid w:val="009C57FF"/>
    <w:rsid w:val="009C5956"/>
    <w:rsid w:val="009C5E0F"/>
    <w:rsid w:val="009C684E"/>
    <w:rsid w:val="009C71C5"/>
    <w:rsid w:val="009C7AFB"/>
    <w:rsid w:val="009C7D88"/>
    <w:rsid w:val="009D0AE5"/>
    <w:rsid w:val="009D17BC"/>
    <w:rsid w:val="009D1EB2"/>
    <w:rsid w:val="009D222C"/>
    <w:rsid w:val="009D23C4"/>
    <w:rsid w:val="009D28AD"/>
    <w:rsid w:val="009D29BE"/>
    <w:rsid w:val="009D3DBD"/>
    <w:rsid w:val="009D4A2A"/>
    <w:rsid w:val="009D4EFF"/>
    <w:rsid w:val="009D550D"/>
    <w:rsid w:val="009D68B0"/>
    <w:rsid w:val="009D6CEF"/>
    <w:rsid w:val="009D7585"/>
    <w:rsid w:val="009D76A6"/>
    <w:rsid w:val="009D7A80"/>
    <w:rsid w:val="009E0871"/>
    <w:rsid w:val="009E08D0"/>
    <w:rsid w:val="009E1691"/>
    <w:rsid w:val="009E1F3A"/>
    <w:rsid w:val="009E2B5E"/>
    <w:rsid w:val="009E3AB3"/>
    <w:rsid w:val="009E3C63"/>
    <w:rsid w:val="009E4989"/>
    <w:rsid w:val="009E647C"/>
    <w:rsid w:val="009E6CB8"/>
    <w:rsid w:val="009E6D85"/>
    <w:rsid w:val="009E7211"/>
    <w:rsid w:val="009E7B2D"/>
    <w:rsid w:val="009F02AC"/>
    <w:rsid w:val="009F0E20"/>
    <w:rsid w:val="009F22D5"/>
    <w:rsid w:val="009F23E9"/>
    <w:rsid w:val="009F2676"/>
    <w:rsid w:val="009F3057"/>
    <w:rsid w:val="009F3D9D"/>
    <w:rsid w:val="009F452D"/>
    <w:rsid w:val="009F5717"/>
    <w:rsid w:val="009F5A50"/>
    <w:rsid w:val="009F5C9F"/>
    <w:rsid w:val="009F5E80"/>
    <w:rsid w:val="009F66AA"/>
    <w:rsid w:val="009F75E2"/>
    <w:rsid w:val="009F7638"/>
    <w:rsid w:val="009F78F8"/>
    <w:rsid w:val="009F7C96"/>
    <w:rsid w:val="009FA13D"/>
    <w:rsid w:val="00A012C5"/>
    <w:rsid w:val="00A01975"/>
    <w:rsid w:val="00A0253B"/>
    <w:rsid w:val="00A02D11"/>
    <w:rsid w:val="00A042B5"/>
    <w:rsid w:val="00A0438D"/>
    <w:rsid w:val="00A043E1"/>
    <w:rsid w:val="00A051F4"/>
    <w:rsid w:val="00A05757"/>
    <w:rsid w:val="00A05A59"/>
    <w:rsid w:val="00A06930"/>
    <w:rsid w:val="00A06BB0"/>
    <w:rsid w:val="00A10008"/>
    <w:rsid w:val="00A102ED"/>
    <w:rsid w:val="00A103E2"/>
    <w:rsid w:val="00A10D99"/>
    <w:rsid w:val="00A11E55"/>
    <w:rsid w:val="00A135C5"/>
    <w:rsid w:val="00A136A8"/>
    <w:rsid w:val="00A13D05"/>
    <w:rsid w:val="00A153E3"/>
    <w:rsid w:val="00A15683"/>
    <w:rsid w:val="00A16655"/>
    <w:rsid w:val="00A17D5E"/>
    <w:rsid w:val="00A20673"/>
    <w:rsid w:val="00A2097F"/>
    <w:rsid w:val="00A21DBD"/>
    <w:rsid w:val="00A22FFD"/>
    <w:rsid w:val="00A24B7A"/>
    <w:rsid w:val="00A24C1E"/>
    <w:rsid w:val="00A2566B"/>
    <w:rsid w:val="00A26599"/>
    <w:rsid w:val="00A2702F"/>
    <w:rsid w:val="00A27162"/>
    <w:rsid w:val="00A27280"/>
    <w:rsid w:val="00A27574"/>
    <w:rsid w:val="00A2784C"/>
    <w:rsid w:val="00A27E3A"/>
    <w:rsid w:val="00A30215"/>
    <w:rsid w:val="00A30712"/>
    <w:rsid w:val="00A31A7B"/>
    <w:rsid w:val="00A31A8A"/>
    <w:rsid w:val="00A32274"/>
    <w:rsid w:val="00A32418"/>
    <w:rsid w:val="00A32E20"/>
    <w:rsid w:val="00A33A6A"/>
    <w:rsid w:val="00A34AC2"/>
    <w:rsid w:val="00A34E09"/>
    <w:rsid w:val="00A36199"/>
    <w:rsid w:val="00A361C1"/>
    <w:rsid w:val="00A36D9B"/>
    <w:rsid w:val="00A36EF1"/>
    <w:rsid w:val="00A37DAF"/>
    <w:rsid w:val="00A40155"/>
    <w:rsid w:val="00A40232"/>
    <w:rsid w:val="00A402AB"/>
    <w:rsid w:val="00A40796"/>
    <w:rsid w:val="00A41004"/>
    <w:rsid w:val="00A410D1"/>
    <w:rsid w:val="00A415DF"/>
    <w:rsid w:val="00A42564"/>
    <w:rsid w:val="00A427C1"/>
    <w:rsid w:val="00A42F38"/>
    <w:rsid w:val="00A4311C"/>
    <w:rsid w:val="00A44507"/>
    <w:rsid w:val="00A4461C"/>
    <w:rsid w:val="00A44F27"/>
    <w:rsid w:val="00A45404"/>
    <w:rsid w:val="00A45EEA"/>
    <w:rsid w:val="00A466BA"/>
    <w:rsid w:val="00A47358"/>
    <w:rsid w:val="00A47A09"/>
    <w:rsid w:val="00A502CD"/>
    <w:rsid w:val="00A50C8A"/>
    <w:rsid w:val="00A5171F"/>
    <w:rsid w:val="00A523CC"/>
    <w:rsid w:val="00A523D0"/>
    <w:rsid w:val="00A526CB"/>
    <w:rsid w:val="00A526DF"/>
    <w:rsid w:val="00A53CBF"/>
    <w:rsid w:val="00A53D11"/>
    <w:rsid w:val="00A53FB0"/>
    <w:rsid w:val="00A540C8"/>
    <w:rsid w:val="00A54213"/>
    <w:rsid w:val="00A54680"/>
    <w:rsid w:val="00A55886"/>
    <w:rsid w:val="00A55A97"/>
    <w:rsid w:val="00A560CD"/>
    <w:rsid w:val="00A56D75"/>
    <w:rsid w:val="00A5756E"/>
    <w:rsid w:val="00A5797E"/>
    <w:rsid w:val="00A57BA7"/>
    <w:rsid w:val="00A60011"/>
    <w:rsid w:val="00A60CA6"/>
    <w:rsid w:val="00A61236"/>
    <w:rsid w:val="00A61C2E"/>
    <w:rsid w:val="00A62495"/>
    <w:rsid w:val="00A6261D"/>
    <w:rsid w:val="00A626C1"/>
    <w:rsid w:val="00A62896"/>
    <w:rsid w:val="00A62945"/>
    <w:rsid w:val="00A62BC0"/>
    <w:rsid w:val="00A62C82"/>
    <w:rsid w:val="00A636EF"/>
    <w:rsid w:val="00A64098"/>
    <w:rsid w:val="00A642B1"/>
    <w:rsid w:val="00A64766"/>
    <w:rsid w:val="00A65087"/>
    <w:rsid w:val="00A655AB"/>
    <w:rsid w:val="00A667DC"/>
    <w:rsid w:val="00A66BE6"/>
    <w:rsid w:val="00A6714C"/>
    <w:rsid w:val="00A67BDA"/>
    <w:rsid w:val="00A70C70"/>
    <w:rsid w:val="00A71D0C"/>
    <w:rsid w:val="00A72156"/>
    <w:rsid w:val="00A722EF"/>
    <w:rsid w:val="00A74129"/>
    <w:rsid w:val="00A751A0"/>
    <w:rsid w:val="00A753D0"/>
    <w:rsid w:val="00A759F5"/>
    <w:rsid w:val="00A764AE"/>
    <w:rsid w:val="00A76832"/>
    <w:rsid w:val="00A76BDC"/>
    <w:rsid w:val="00A7731A"/>
    <w:rsid w:val="00A80273"/>
    <w:rsid w:val="00A803E0"/>
    <w:rsid w:val="00A80BBA"/>
    <w:rsid w:val="00A80D13"/>
    <w:rsid w:val="00A816A0"/>
    <w:rsid w:val="00A821CC"/>
    <w:rsid w:val="00A836AF"/>
    <w:rsid w:val="00A83873"/>
    <w:rsid w:val="00A8430C"/>
    <w:rsid w:val="00A844F8"/>
    <w:rsid w:val="00A84E84"/>
    <w:rsid w:val="00A85026"/>
    <w:rsid w:val="00A857AD"/>
    <w:rsid w:val="00A86133"/>
    <w:rsid w:val="00A86978"/>
    <w:rsid w:val="00A86B3D"/>
    <w:rsid w:val="00A87263"/>
    <w:rsid w:val="00A90FBB"/>
    <w:rsid w:val="00A91696"/>
    <w:rsid w:val="00A92665"/>
    <w:rsid w:val="00A92A1C"/>
    <w:rsid w:val="00A93C6A"/>
    <w:rsid w:val="00A93CD2"/>
    <w:rsid w:val="00A9734D"/>
    <w:rsid w:val="00A97C24"/>
    <w:rsid w:val="00A97C6E"/>
    <w:rsid w:val="00AA0309"/>
    <w:rsid w:val="00AA0870"/>
    <w:rsid w:val="00AA09AE"/>
    <w:rsid w:val="00AA1830"/>
    <w:rsid w:val="00AA25C4"/>
    <w:rsid w:val="00AA382B"/>
    <w:rsid w:val="00AA398E"/>
    <w:rsid w:val="00AA3AB1"/>
    <w:rsid w:val="00AA4F59"/>
    <w:rsid w:val="00AA55EB"/>
    <w:rsid w:val="00AA6EF3"/>
    <w:rsid w:val="00AA6F7D"/>
    <w:rsid w:val="00AA7B5E"/>
    <w:rsid w:val="00AA7E84"/>
    <w:rsid w:val="00AB0207"/>
    <w:rsid w:val="00AB0557"/>
    <w:rsid w:val="00AB114C"/>
    <w:rsid w:val="00AB162A"/>
    <w:rsid w:val="00AB2DD4"/>
    <w:rsid w:val="00AB3C81"/>
    <w:rsid w:val="00AB4140"/>
    <w:rsid w:val="00AB4593"/>
    <w:rsid w:val="00AB56D8"/>
    <w:rsid w:val="00AB578F"/>
    <w:rsid w:val="00AB5A18"/>
    <w:rsid w:val="00AB6178"/>
    <w:rsid w:val="00AB6609"/>
    <w:rsid w:val="00AB6A55"/>
    <w:rsid w:val="00AB7A55"/>
    <w:rsid w:val="00AB7E97"/>
    <w:rsid w:val="00AC018B"/>
    <w:rsid w:val="00AC0719"/>
    <w:rsid w:val="00AC0F65"/>
    <w:rsid w:val="00AC1611"/>
    <w:rsid w:val="00AC1A0F"/>
    <w:rsid w:val="00AC1AB4"/>
    <w:rsid w:val="00AC1CCD"/>
    <w:rsid w:val="00AC1EB9"/>
    <w:rsid w:val="00AC250C"/>
    <w:rsid w:val="00AC2569"/>
    <w:rsid w:val="00AC29DF"/>
    <w:rsid w:val="00AC2DD2"/>
    <w:rsid w:val="00AC3755"/>
    <w:rsid w:val="00AC48AA"/>
    <w:rsid w:val="00AC4C54"/>
    <w:rsid w:val="00AC4F7D"/>
    <w:rsid w:val="00AC5013"/>
    <w:rsid w:val="00AC5BD0"/>
    <w:rsid w:val="00AC6303"/>
    <w:rsid w:val="00AC6BFF"/>
    <w:rsid w:val="00AC6F75"/>
    <w:rsid w:val="00AD0301"/>
    <w:rsid w:val="00AD0793"/>
    <w:rsid w:val="00AD18D6"/>
    <w:rsid w:val="00AD2018"/>
    <w:rsid w:val="00AD2080"/>
    <w:rsid w:val="00AD2A42"/>
    <w:rsid w:val="00AD2E67"/>
    <w:rsid w:val="00AD332D"/>
    <w:rsid w:val="00AD33F2"/>
    <w:rsid w:val="00AD33F8"/>
    <w:rsid w:val="00AD3406"/>
    <w:rsid w:val="00AD3422"/>
    <w:rsid w:val="00AD3EA9"/>
    <w:rsid w:val="00AD43A5"/>
    <w:rsid w:val="00AD47FB"/>
    <w:rsid w:val="00AD4A72"/>
    <w:rsid w:val="00AD4DA5"/>
    <w:rsid w:val="00AD532C"/>
    <w:rsid w:val="00AD552C"/>
    <w:rsid w:val="00AD5553"/>
    <w:rsid w:val="00AD59E1"/>
    <w:rsid w:val="00AD6412"/>
    <w:rsid w:val="00AD7B41"/>
    <w:rsid w:val="00AD7D33"/>
    <w:rsid w:val="00AD7D74"/>
    <w:rsid w:val="00AE01E0"/>
    <w:rsid w:val="00AE1513"/>
    <w:rsid w:val="00AE21C2"/>
    <w:rsid w:val="00AE21CC"/>
    <w:rsid w:val="00AE2D45"/>
    <w:rsid w:val="00AE2D6F"/>
    <w:rsid w:val="00AE3A95"/>
    <w:rsid w:val="00AE458A"/>
    <w:rsid w:val="00AE4646"/>
    <w:rsid w:val="00AE54BF"/>
    <w:rsid w:val="00AE565A"/>
    <w:rsid w:val="00AE5EBF"/>
    <w:rsid w:val="00AE610D"/>
    <w:rsid w:val="00AE6431"/>
    <w:rsid w:val="00AE6A81"/>
    <w:rsid w:val="00AE7480"/>
    <w:rsid w:val="00AE75AA"/>
    <w:rsid w:val="00AF0030"/>
    <w:rsid w:val="00AF07F4"/>
    <w:rsid w:val="00AF0C29"/>
    <w:rsid w:val="00AF1045"/>
    <w:rsid w:val="00AF1231"/>
    <w:rsid w:val="00AF1932"/>
    <w:rsid w:val="00AF1B44"/>
    <w:rsid w:val="00AF1E5A"/>
    <w:rsid w:val="00AF2619"/>
    <w:rsid w:val="00AF3CFE"/>
    <w:rsid w:val="00AF417B"/>
    <w:rsid w:val="00AF4972"/>
    <w:rsid w:val="00AF634C"/>
    <w:rsid w:val="00AF66BE"/>
    <w:rsid w:val="00AF7129"/>
    <w:rsid w:val="00AF720B"/>
    <w:rsid w:val="00B00345"/>
    <w:rsid w:val="00B00F28"/>
    <w:rsid w:val="00B0133C"/>
    <w:rsid w:val="00B017BB"/>
    <w:rsid w:val="00B027BB"/>
    <w:rsid w:val="00B02ABE"/>
    <w:rsid w:val="00B04801"/>
    <w:rsid w:val="00B04EE5"/>
    <w:rsid w:val="00B05A31"/>
    <w:rsid w:val="00B064FD"/>
    <w:rsid w:val="00B07497"/>
    <w:rsid w:val="00B07784"/>
    <w:rsid w:val="00B0783A"/>
    <w:rsid w:val="00B078AD"/>
    <w:rsid w:val="00B07F7E"/>
    <w:rsid w:val="00B106A9"/>
    <w:rsid w:val="00B10DBE"/>
    <w:rsid w:val="00B10E7F"/>
    <w:rsid w:val="00B10E97"/>
    <w:rsid w:val="00B1163D"/>
    <w:rsid w:val="00B11B3B"/>
    <w:rsid w:val="00B12EDF"/>
    <w:rsid w:val="00B14152"/>
    <w:rsid w:val="00B1454A"/>
    <w:rsid w:val="00B148F4"/>
    <w:rsid w:val="00B14972"/>
    <w:rsid w:val="00B178A8"/>
    <w:rsid w:val="00B179F4"/>
    <w:rsid w:val="00B20096"/>
    <w:rsid w:val="00B205BE"/>
    <w:rsid w:val="00B20620"/>
    <w:rsid w:val="00B20779"/>
    <w:rsid w:val="00B20BE4"/>
    <w:rsid w:val="00B21000"/>
    <w:rsid w:val="00B2101B"/>
    <w:rsid w:val="00B213B9"/>
    <w:rsid w:val="00B232C8"/>
    <w:rsid w:val="00B23B49"/>
    <w:rsid w:val="00B240F4"/>
    <w:rsid w:val="00B241CC"/>
    <w:rsid w:val="00B24263"/>
    <w:rsid w:val="00B24F14"/>
    <w:rsid w:val="00B26B80"/>
    <w:rsid w:val="00B27006"/>
    <w:rsid w:val="00B270FE"/>
    <w:rsid w:val="00B274B7"/>
    <w:rsid w:val="00B27725"/>
    <w:rsid w:val="00B30203"/>
    <w:rsid w:val="00B30CA1"/>
    <w:rsid w:val="00B315DC"/>
    <w:rsid w:val="00B3161D"/>
    <w:rsid w:val="00B3177B"/>
    <w:rsid w:val="00B32337"/>
    <w:rsid w:val="00B330DB"/>
    <w:rsid w:val="00B334A3"/>
    <w:rsid w:val="00B3358B"/>
    <w:rsid w:val="00B33793"/>
    <w:rsid w:val="00B33F0B"/>
    <w:rsid w:val="00B3500E"/>
    <w:rsid w:val="00B3544F"/>
    <w:rsid w:val="00B36529"/>
    <w:rsid w:val="00B37741"/>
    <w:rsid w:val="00B40370"/>
    <w:rsid w:val="00B407C7"/>
    <w:rsid w:val="00B40BA2"/>
    <w:rsid w:val="00B41033"/>
    <w:rsid w:val="00B411A9"/>
    <w:rsid w:val="00B41B1C"/>
    <w:rsid w:val="00B41F31"/>
    <w:rsid w:val="00B42EEC"/>
    <w:rsid w:val="00B436A6"/>
    <w:rsid w:val="00B44382"/>
    <w:rsid w:val="00B44424"/>
    <w:rsid w:val="00B44BD4"/>
    <w:rsid w:val="00B44EDE"/>
    <w:rsid w:val="00B457FA"/>
    <w:rsid w:val="00B45852"/>
    <w:rsid w:val="00B46068"/>
    <w:rsid w:val="00B46142"/>
    <w:rsid w:val="00B46788"/>
    <w:rsid w:val="00B46AC8"/>
    <w:rsid w:val="00B46B73"/>
    <w:rsid w:val="00B46FEA"/>
    <w:rsid w:val="00B474EC"/>
    <w:rsid w:val="00B4751D"/>
    <w:rsid w:val="00B47AE3"/>
    <w:rsid w:val="00B47C1D"/>
    <w:rsid w:val="00B50120"/>
    <w:rsid w:val="00B50444"/>
    <w:rsid w:val="00B50A76"/>
    <w:rsid w:val="00B53623"/>
    <w:rsid w:val="00B53D68"/>
    <w:rsid w:val="00B543B5"/>
    <w:rsid w:val="00B5618D"/>
    <w:rsid w:val="00B56D33"/>
    <w:rsid w:val="00B573E3"/>
    <w:rsid w:val="00B57769"/>
    <w:rsid w:val="00B57F73"/>
    <w:rsid w:val="00B60082"/>
    <w:rsid w:val="00B60617"/>
    <w:rsid w:val="00B60DB1"/>
    <w:rsid w:val="00B6154A"/>
    <w:rsid w:val="00B61619"/>
    <w:rsid w:val="00B61EF3"/>
    <w:rsid w:val="00B62F9F"/>
    <w:rsid w:val="00B6359C"/>
    <w:rsid w:val="00B63FE2"/>
    <w:rsid w:val="00B64399"/>
    <w:rsid w:val="00B643A8"/>
    <w:rsid w:val="00B64C55"/>
    <w:rsid w:val="00B64C94"/>
    <w:rsid w:val="00B64EDE"/>
    <w:rsid w:val="00B65183"/>
    <w:rsid w:val="00B65685"/>
    <w:rsid w:val="00B67012"/>
    <w:rsid w:val="00B671FB"/>
    <w:rsid w:val="00B7012F"/>
    <w:rsid w:val="00B70BEB"/>
    <w:rsid w:val="00B70D71"/>
    <w:rsid w:val="00B71E0C"/>
    <w:rsid w:val="00B731D0"/>
    <w:rsid w:val="00B73891"/>
    <w:rsid w:val="00B73A05"/>
    <w:rsid w:val="00B73D29"/>
    <w:rsid w:val="00B74246"/>
    <w:rsid w:val="00B75229"/>
    <w:rsid w:val="00B75264"/>
    <w:rsid w:val="00B754DA"/>
    <w:rsid w:val="00B75695"/>
    <w:rsid w:val="00B75BD7"/>
    <w:rsid w:val="00B76251"/>
    <w:rsid w:val="00B7740D"/>
    <w:rsid w:val="00B774F7"/>
    <w:rsid w:val="00B7771D"/>
    <w:rsid w:val="00B77ED3"/>
    <w:rsid w:val="00B809E4"/>
    <w:rsid w:val="00B80DA8"/>
    <w:rsid w:val="00B81952"/>
    <w:rsid w:val="00B81E75"/>
    <w:rsid w:val="00B82460"/>
    <w:rsid w:val="00B82525"/>
    <w:rsid w:val="00B825E2"/>
    <w:rsid w:val="00B82C9A"/>
    <w:rsid w:val="00B82F93"/>
    <w:rsid w:val="00B83865"/>
    <w:rsid w:val="00B84854"/>
    <w:rsid w:val="00B850FD"/>
    <w:rsid w:val="00B86133"/>
    <w:rsid w:val="00B8637F"/>
    <w:rsid w:val="00B868D8"/>
    <w:rsid w:val="00B86D77"/>
    <w:rsid w:val="00B87110"/>
    <w:rsid w:val="00B8773C"/>
    <w:rsid w:val="00B87FBB"/>
    <w:rsid w:val="00B9041E"/>
    <w:rsid w:val="00B90583"/>
    <w:rsid w:val="00B905AD"/>
    <w:rsid w:val="00B90AF4"/>
    <w:rsid w:val="00B911CD"/>
    <w:rsid w:val="00B916DF"/>
    <w:rsid w:val="00B91DFD"/>
    <w:rsid w:val="00B92345"/>
    <w:rsid w:val="00B93041"/>
    <w:rsid w:val="00B94FD5"/>
    <w:rsid w:val="00B95175"/>
    <w:rsid w:val="00B95329"/>
    <w:rsid w:val="00B9551F"/>
    <w:rsid w:val="00B9556C"/>
    <w:rsid w:val="00B95CFA"/>
    <w:rsid w:val="00B95EF6"/>
    <w:rsid w:val="00B966C6"/>
    <w:rsid w:val="00B967B9"/>
    <w:rsid w:val="00B9710C"/>
    <w:rsid w:val="00BA087F"/>
    <w:rsid w:val="00BA1278"/>
    <w:rsid w:val="00BA1B86"/>
    <w:rsid w:val="00BA253D"/>
    <w:rsid w:val="00BA2655"/>
    <w:rsid w:val="00BA2C35"/>
    <w:rsid w:val="00BA2E89"/>
    <w:rsid w:val="00BA45C5"/>
    <w:rsid w:val="00BA4822"/>
    <w:rsid w:val="00BA4E46"/>
    <w:rsid w:val="00BA6188"/>
    <w:rsid w:val="00BA61D1"/>
    <w:rsid w:val="00BA6869"/>
    <w:rsid w:val="00BA6F98"/>
    <w:rsid w:val="00BA70B7"/>
    <w:rsid w:val="00BA7F1C"/>
    <w:rsid w:val="00BB1066"/>
    <w:rsid w:val="00BB2249"/>
    <w:rsid w:val="00BB2390"/>
    <w:rsid w:val="00BB2A24"/>
    <w:rsid w:val="00BB2ECB"/>
    <w:rsid w:val="00BB427B"/>
    <w:rsid w:val="00BB563E"/>
    <w:rsid w:val="00BB5664"/>
    <w:rsid w:val="00BB595C"/>
    <w:rsid w:val="00BB5BAF"/>
    <w:rsid w:val="00BB5D1B"/>
    <w:rsid w:val="00BB628A"/>
    <w:rsid w:val="00BB654B"/>
    <w:rsid w:val="00BB704F"/>
    <w:rsid w:val="00BB70DF"/>
    <w:rsid w:val="00BB74E8"/>
    <w:rsid w:val="00BB769F"/>
    <w:rsid w:val="00BB76A4"/>
    <w:rsid w:val="00BB7D6E"/>
    <w:rsid w:val="00BC052B"/>
    <w:rsid w:val="00BC1731"/>
    <w:rsid w:val="00BC228A"/>
    <w:rsid w:val="00BC2428"/>
    <w:rsid w:val="00BC2686"/>
    <w:rsid w:val="00BC2FC4"/>
    <w:rsid w:val="00BC38E1"/>
    <w:rsid w:val="00BC3AAD"/>
    <w:rsid w:val="00BC4821"/>
    <w:rsid w:val="00BC5A7A"/>
    <w:rsid w:val="00BC6283"/>
    <w:rsid w:val="00BC7F39"/>
    <w:rsid w:val="00BD07D9"/>
    <w:rsid w:val="00BD1386"/>
    <w:rsid w:val="00BD20F5"/>
    <w:rsid w:val="00BD3A37"/>
    <w:rsid w:val="00BD3AE9"/>
    <w:rsid w:val="00BD4B33"/>
    <w:rsid w:val="00BD4B8E"/>
    <w:rsid w:val="00BD5A8F"/>
    <w:rsid w:val="00BD5E0F"/>
    <w:rsid w:val="00BD5FA5"/>
    <w:rsid w:val="00BD64D8"/>
    <w:rsid w:val="00BD70E1"/>
    <w:rsid w:val="00BD7B52"/>
    <w:rsid w:val="00BE045C"/>
    <w:rsid w:val="00BE0ECD"/>
    <w:rsid w:val="00BE12AA"/>
    <w:rsid w:val="00BE1427"/>
    <w:rsid w:val="00BE1699"/>
    <w:rsid w:val="00BE20E3"/>
    <w:rsid w:val="00BE2306"/>
    <w:rsid w:val="00BE33BA"/>
    <w:rsid w:val="00BE37C7"/>
    <w:rsid w:val="00BE3A42"/>
    <w:rsid w:val="00BE3FA5"/>
    <w:rsid w:val="00BE4122"/>
    <w:rsid w:val="00BE4218"/>
    <w:rsid w:val="00BE4430"/>
    <w:rsid w:val="00BE5022"/>
    <w:rsid w:val="00BE5A02"/>
    <w:rsid w:val="00BE5D95"/>
    <w:rsid w:val="00BE60C4"/>
    <w:rsid w:val="00BE629A"/>
    <w:rsid w:val="00BE69F0"/>
    <w:rsid w:val="00BE6FE5"/>
    <w:rsid w:val="00BF06E3"/>
    <w:rsid w:val="00BF1090"/>
    <w:rsid w:val="00BF14FB"/>
    <w:rsid w:val="00BF1723"/>
    <w:rsid w:val="00BF1D98"/>
    <w:rsid w:val="00BF229D"/>
    <w:rsid w:val="00BF2C72"/>
    <w:rsid w:val="00BF3B24"/>
    <w:rsid w:val="00BF3CD4"/>
    <w:rsid w:val="00BF52AA"/>
    <w:rsid w:val="00BF596A"/>
    <w:rsid w:val="00BF61C3"/>
    <w:rsid w:val="00BF6DED"/>
    <w:rsid w:val="00BF6FBC"/>
    <w:rsid w:val="00BF701F"/>
    <w:rsid w:val="00BF7805"/>
    <w:rsid w:val="00BF79D6"/>
    <w:rsid w:val="00BF7A6F"/>
    <w:rsid w:val="00BF7DCB"/>
    <w:rsid w:val="00C00011"/>
    <w:rsid w:val="00C0086F"/>
    <w:rsid w:val="00C008E6"/>
    <w:rsid w:val="00C0098C"/>
    <w:rsid w:val="00C0145A"/>
    <w:rsid w:val="00C015CE"/>
    <w:rsid w:val="00C01609"/>
    <w:rsid w:val="00C01F10"/>
    <w:rsid w:val="00C0240B"/>
    <w:rsid w:val="00C04A95"/>
    <w:rsid w:val="00C051DD"/>
    <w:rsid w:val="00C05853"/>
    <w:rsid w:val="00C05912"/>
    <w:rsid w:val="00C05BF2"/>
    <w:rsid w:val="00C05DF0"/>
    <w:rsid w:val="00C0609B"/>
    <w:rsid w:val="00C06205"/>
    <w:rsid w:val="00C0674E"/>
    <w:rsid w:val="00C0679B"/>
    <w:rsid w:val="00C07920"/>
    <w:rsid w:val="00C128A6"/>
    <w:rsid w:val="00C13C16"/>
    <w:rsid w:val="00C14401"/>
    <w:rsid w:val="00C16E42"/>
    <w:rsid w:val="00C170B4"/>
    <w:rsid w:val="00C17CEA"/>
    <w:rsid w:val="00C20D62"/>
    <w:rsid w:val="00C218D9"/>
    <w:rsid w:val="00C21A7B"/>
    <w:rsid w:val="00C21E2E"/>
    <w:rsid w:val="00C21E7A"/>
    <w:rsid w:val="00C21F90"/>
    <w:rsid w:val="00C226A6"/>
    <w:rsid w:val="00C227CE"/>
    <w:rsid w:val="00C230B4"/>
    <w:rsid w:val="00C2340B"/>
    <w:rsid w:val="00C23514"/>
    <w:rsid w:val="00C2416B"/>
    <w:rsid w:val="00C2494D"/>
    <w:rsid w:val="00C25259"/>
    <w:rsid w:val="00C25B00"/>
    <w:rsid w:val="00C26046"/>
    <w:rsid w:val="00C26B29"/>
    <w:rsid w:val="00C278D4"/>
    <w:rsid w:val="00C3017D"/>
    <w:rsid w:val="00C306DF"/>
    <w:rsid w:val="00C30B0A"/>
    <w:rsid w:val="00C3177B"/>
    <w:rsid w:val="00C32007"/>
    <w:rsid w:val="00C32DF6"/>
    <w:rsid w:val="00C335F1"/>
    <w:rsid w:val="00C336CF"/>
    <w:rsid w:val="00C33BDC"/>
    <w:rsid w:val="00C3415F"/>
    <w:rsid w:val="00C34781"/>
    <w:rsid w:val="00C356DB"/>
    <w:rsid w:val="00C362EE"/>
    <w:rsid w:val="00C367C3"/>
    <w:rsid w:val="00C37267"/>
    <w:rsid w:val="00C377B7"/>
    <w:rsid w:val="00C37B41"/>
    <w:rsid w:val="00C4068B"/>
    <w:rsid w:val="00C407D6"/>
    <w:rsid w:val="00C40E23"/>
    <w:rsid w:val="00C40E89"/>
    <w:rsid w:val="00C4133E"/>
    <w:rsid w:val="00C41B0A"/>
    <w:rsid w:val="00C421DD"/>
    <w:rsid w:val="00C4261F"/>
    <w:rsid w:val="00C4292A"/>
    <w:rsid w:val="00C4384F"/>
    <w:rsid w:val="00C446F1"/>
    <w:rsid w:val="00C44702"/>
    <w:rsid w:val="00C4470B"/>
    <w:rsid w:val="00C44868"/>
    <w:rsid w:val="00C44E8B"/>
    <w:rsid w:val="00C45C40"/>
    <w:rsid w:val="00C45FFA"/>
    <w:rsid w:val="00C461B7"/>
    <w:rsid w:val="00C46214"/>
    <w:rsid w:val="00C4627C"/>
    <w:rsid w:val="00C467BA"/>
    <w:rsid w:val="00C4704B"/>
    <w:rsid w:val="00C47057"/>
    <w:rsid w:val="00C47332"/>
    <w:rsid w:val="00C47345"/>
    <w:rsid w:val="00C47700"/>
    <w:rsid w:val="00C50162"/>
    <w:rsid w:val="00C50360"/>
    <w:rsid w:val="00C504F1"/>
    <w:rsid w:val="00C508A3"/>
    <w:rsid w:val="00C510B9"/>
    <w:rsid w:val="00C51843"/>
    <w:rsid w:val="00C51AA4"/>
    <w:rsid w:val="00C525F3"/>
    <w:rsid w:val="00C52940"/>
    <w:rsid w:val="00C52E23"/>
    <w:rsid w:val="00C53189"/>
    <w:rsid w:val="00C537E0"/>
    <w:rsid w:val="00C53849"/>
    <w:rsid w:val="00C55815"/>
    <w:rsid w:val="00C55B8D"/>
    <w:rsid w:val="00C55EFD"/>
    <w:rsid w:val="00C561E9"/>
    <w:rsid w:val="00C562BF"/>
    <w:rsid w:val="00C56A26"/>
    <w:rsid w:val="00C57DEA"/>
    <w:rsid w:val="00C601F8"/>
    <w:rsid w:val="00C6097B"/>
    <w:rsid w:val="00C615D3"/>
    <w:rsid w:val="00C62225"/>
    <w:rsid w:val="00C63FB2"/>
    <w:rsid w:val="00C6450B"/>
    <w:rsid w:val="00C65E0B"/>
    <w:rsid w:val="00C66C14"/>
    <w:rsid w:val="00C67739"/>
    <w:rsid w:val="00C704CA"/>
    <w:rsid w:val="00C71911"/>
    <w:rsid w:val="00C71AAD"/>
    <w:rsid w:val="00C7277B"/>
    <w:rsid w:val="00C728F1"/>
    <w:rsid w:val="00C72E33"/>
    <w:rsid w:val="00C7314B"/>
    <w:rsid w:val="00C732D3"/>
    <w:rsid w:val="00C7471B"/>
    <w:rsid w:val="00C76035"/>
    <w:rsid w:val="00C765D4"/>
    <w:rsid w:val="00C76868"/>
    <w:rsid w:val="00C808D3"/>
    <w:rsid w:val="00C80C1D"/>
    <w:rsid w:val="00C80FA4"/>
    <w:rsid w:val="00C81455"/>
    <w:rsid w:val="00C81712"/>
    <w:rsid w:val="00C81A00"/>
    <w:rsid w:val="00C81BCA"/>
    <w:rsid w:val="00C81EBE"/>
    <w:rsid w:val="00C82C4D"/>
    <w:rsid w:val="00C83755"/>
    <w:rsid w:val="00C83B9A"/>
    <w:rsid w:val="00C83BD6"/>
    <w:rsid w:val="00C83C8B"/>
    <w:rsid w:val="00C842A0"/>
    <w:rsid w:val="00C852CA"/>
    <w:rsid w:val="00C85614"/>
    <w:rsid w:val="00C85B34"/>
    <w:rsid w:val="00C85C7B"/>
    <w:rsid w:val="00C85DAB"/>
    <w:rsid w:val="00C8619E"/>
    <w:rsid w:val="00C868B5"/>
    <w:rsid w:val="00C86B34"/>
    <w:rsid w:val="00C86CE7"/>
    <w:rsid w:val="00C87530"/>
    <w:rsid w:val="00C87BE7"/>
    <w:rsid w:val="00C90293"/>
    <w:rsid w:val="00C90834"/>
    <w:rsid w:val="00C90928"/>
    <w:rsid w:val="00C90A36"/>
    <w:rsid w:val="00C90FA4"/>
    <w:rsid w:val="00C9175C"/>
    <w:rsid w:val="00C91FBF"/>
    <w:rsid w:val="00C92109"/>
    <w:rsid w:val="00C922A7"/>
    <w:rsid w:val="00C93279"/>
    <w:rsid w:val="00C93F33"/>
    <w:rsid w:val="00C944AF"/>
    <w:rsid w:val="00C9533A"/>
    <w:rsid w:val="00C96820"/>
    <w:rsid w:val="00C96836"/>
    <w:rsid w:val="00C969C4"/>
    <w:rsid w:val="00C96F4E"/>
    <w:rsid w:val="00C97275"/>
    <w:rsid w:val="00C977A5"/>
    <w:rsid w:val="00C97C97"/>
    <w:rsid w:val="00CA0C45"/>
    <w:rsid w:val="00CA0E3B"/>
    <w:rsid w:val="00CA0E5E"/>
    <w:rsid w:val="00CA0F13"/>
    <w:rsid w:val="00CA1099"/>
    <w:rsid w:val="00CA129A"/>
    <w:rsid w:val="00CA19DC"/>
    <w:rsid w:val="00CA2B9A"/>
    <w:rsid w:val="00CA2C69"/>
    <w:rsid w:val="00CA3CF5"/>
    <w:rsid w:val="00CA4C09"/>
    <w:rsid w:val="00CA52D2"/>
    <w:rsid w:val="00CA5546"/>
    <w:rsid w:val="00CA685C"/>
    <w:rsid w:val="00CA68B6"/>
    <w:rsid w:val="00CA7579"/>
    <w:rsid w:val="00CA7E36"/>
    <w:rsid w:val="00CB008D"/>
    <w:rsid w:val="00CB0474"/>
    <w:rsid w:val="00CB06FF"/>
    <w:rsid w:val="00CB0BBD"/>
    <w:rsid w:val="00CB1C0F"/>
    <w:rsid w:val="00CB1C27"/>
    <w:rsid w:val="00CB1E50"/>
    <w:rsid w:val="00CB2A11"/>
    <w:rsid w:val="00CB361A"/>
    <w:rsid w:val="00CB3750"/>
    <w:rsid w:val="00CB3BD0"/>
    <w:rsid w:val="00CB3D7F"/>
    <w:rsid w:val="00CB446F"/>
    <w:rsid w:val="00CB4B31"/>
    <w:rsid w:val="00CB5113"/>
    <w:rsid w:val="00CB5674"/>
    <w:rsid w:val="00CB568C"/>
    <w:rsid w:val="00CB58C5"/>
    <w:rsid w:val="00CB5947"/>
    <w:rsid w:val="00CB59B7"/>
    <w:rsid w:val="00CB628E"/>
    <w:rsid w:val="00CB6305"/>
    <w:rsid w:val="00CB6B5F"/>
    <w:rsid w:val="00CB7097"/>
    <w:rsid w:val="00CB79BA"/>
    <w:rsid w:val="00CB7CF3"/>
    <w:rsid w:val="00CC00AB"/>
    <w:rsid w:val="00CC0D77"/>
    <w:rsid w:val="00CC0E37"/>
    <w:rsid w:val="00CC1207"/>
    <w:rsid w:val="00CC1276"/>
    <w:rsid w:val="00CC1877"/>
    <w:rsid w:val="00CC1DC4"/>
    <w:rsid w:val="00CC20F2"/>
    <w:rsid w:val="00CC3BC1"/>
    <w:rsid w:val="00CC3F02"/>
    <w:rsid w:val="00CC4028"/>
    <w:rsid w:val="00CC435A"/>
    <w:rsid w:val="00CC445D"/>
    <w:rsid w:val="00CC4AE7"/>
    <w:rsid w:val="00CC4C13"/>
    <w:rsid w:val="00CC569F"/>
    <w:rsid w:val="00CC6512"/>
    <w:rsid w:val="00CC686E"/>
    <w:rsid w:val="00CC7683"/>
    <w:rsid w:val="00CC79D4"/>
    <w:rsid w:val="00CD080F"/>
    <w:rsid w:val="00CD0E8F"/>
    <w:rsid w:val="00CD15D4"/>
    <w:rsid w:val="00CD1DC4"/>
    <w:rsid w:val="00CD24B1"/>
    <w:rsid w:val="00CD33F9"/>
    <w:rsid w:val="00CD437A"/>
    <w:rsid w:val="00CD455B"/>
    <w:rsid w:val="00CD5FBD"/>
    <w:rsid w:val="00CD647D"/>
    <w:rsid w:val="00CD6638"/>
    <w:rsid w:val="00CD7769"/>
    <w:rsid w:val="00CD7D65"/>
    <w:rsid w:val="00CE0177"/>
    <w:rsid w:val="00CE0749"/>
    <w:rsid w:val="00CE0D25"/>
    <w:rsid w:val="00CE0FB2"/>
    <w:rsid w:val="00CE11B2"/>
    <w:rsid w:val="00CE128C"/>
    <w:rsid w:val="00CE1472"/>
    <w:rsid w:val="00CE1535"/>
    <w:rsid w:val="00CE1C4E"/>
    <w:rsid w:val="00CE1CC6"/>
    <w:rsid w:val="00CE27C0"/>
    <w:rsid w:val="00CE2834"/>
    <w:rsid w:val="00CE2C4C"/>
    <w:rsid w:val="00CE3B27"/>
    <w:rsid w:val="00CE3F68"/>
    <w:rsid w:val="00CE5366"/>
    <w:rsid w:val="00CE5577"/>
    <w:rsid w:val="00CE5A4D"/>
    <w:rsid w:val="00CE6378"/>
    <w:rsid w:val="00CE655A"/>
    <w:rsid w:val="00CE7027"/>
    <w:rsid w:val="00CF05E1"/>
    <w:rsid w:val="00CF1666"/>
    <w:rsid w:val="00CF199D"/>
    <w:rsid w:val="00CF1C26"/>
    <w:rsid w:val="00CF1E1B"/>
    <w:rsid w:val="00CF234F"/>
    <w:rsid w:val="00CF2D40"/>
    <w:rsid w:val="00CF3E3E"/>
    <w:rsid w:val="00CF449E"/>
    <w:rsid w:val="00CF44E3"/>
    <w:rsid w:val="00CF60D0"/>
    <w:rsid w:val="00CF666C"/>
    <w:rsid w:val="00CF723A"/>
    <w:rsid w:val="00CF7625"/>
    <w:rsid w:val="00CF79B7"/>
    <w:rsid w:val="00CF7EE9"/>
    <w:rsid w:val="00D0048B"/>
    <w:rsid w:val="00D006F1"/>
    <w:rsid w:val="00D007A2"/>
    <w:rsid w:val="00D00FAF"/>
    <w:rsid w:val="00D014AB"/>
    <w:rsid w:val="00D01629"/>
    <w:rsid w:val="00D01C27"/>
    <w:rsid w:val="00D01E7A"/>
    <w:rsid w:val="00D01F10"/>
    <w:rsid w:val="00D03016"/>
    <w:rsid w:val="00D033E2"/>
    <w:rsid w:val="00D034BD"/>
    <w:rsid w:val="00D042FB"/>
    <w:rsid w:val="00D04A05"/>
    <w:rsid w:val="00D05FFC"/>
    <w:rsid w:val="00D06511"/>
    <w:rsid w:val="00D06832"/>
    <w:rsid w:val="00D105E7"/>
    <w:rsid w:val="00D11128"/>
    <w:rsid w:val="00D11494"/>
    <w:rsid w:val="00D11795"/>
    <w:rsid w:val="00D11B8F"/>
    <w:rsid w:val="00D125F8"/>
    <w:rsid w:val="00D12675"/>
    <w:rsid w:val="00D14297"/>
    <w:rsid w:val="00D14D37"/>
    <w:rsid w:val="00D159F5"/>
    <w:rsid w:val="00D16275"/>
    <w:rsid w:val="00D169C5"/>
    <w:rsid w:val="00D173B7"/>
    <w:rsid w:val="00D17446"/>
    <w:rsid w:val="00D17EEF"/>
    <w:rsid w:val="00D209C5"/>
    <w:rsid w:val="00D20ED4"/>
    <w:rsid w:val="00D21144"/>
    <w:rsid w:val="00D215DB"/>
    <w:rsid w:val="00D216B7"/>
    <w:rsid w:val="00D2182E"/>
    <w:rsid w:val="00D2294F"/>
    <w:rsid w:val="00D23316"/>
    <w:rsid w:val="00D233BA"/>
    <w:rsid w:val="00D23752"/>
    <w:rsid w:val="00D23DFB"/>
    <w:rsid w:val="00D25DB5"/>
    <w:rsid w:val="00D26753"/>
    <w:rsid w:val="00D270DA"/>
    <w:rsid w:val="00D27D09"/>
    <w:rsid w:val="00D27E88"/>
    <w:rsid w:val="00D306FC"/>
    <w:rsid w:val="00D3094D"/>
    <w:rsid w:val="00D30C6D"/>
    <w:rsid w:val="00D30E43"/>
    <w:rsid w:val="00D322E1"/>
    <w:rsid w:val="00D335FB"/>
    <w:rsid w:val="00D337C9"/>
    <w:rsid w:val="00D34160"/>
    <w:rsid w:val="00D34214"/>
    <w:rsid w:val="00D35BC7"/>
    <w:rsid w:val="00D36936"/>
    <w:rsid w:val="00D37961"/>
    <w:rsid w:val="00D37D9B"/>
    <w:rsid w:val="00D4156A"/>
    <w:rsid w:val="00D4187A"/>
    <w:rsid w:val="00D41BAF"/>
    <w:rsid w:val="00D41F7F"/>
    <w:rsid w:val="00D43425"/>
    <w:rsid w:val="00D4370A"/>
    <w:rsid w:val="00D437FD"/>
    <w:rsid w:val="00D44A82"/>
    <w:rsid w:val="00D44D5F"/>
    <w:rsid w:val="00D44DBC"/>
    <w:rsid w:val="00D4543F"/>
    <w:rsid w:val="00D454A3"/>
    <w:rsid w:val="00D4679F"/>
    <w:rsid w:val="00D467CC"/>
    <w:rsid w:val="00D47307"/>
    <w:rsid w:val="00D47ABA"/>
    <w:rsid w:val="00D5026E"/>
    <w:rsid w:val="00D50A9C"/>
    <w:rsid w:val="00D5168E"/>
    <w:rsid w:val="00D51B0C"/>
    <w:rsid w:val="00D538CE"/>
    <w:rsid w:val="00D54158"/>
    <w:rsid w:val="00D544D3"/>
    <w:rsid w:val="00D54D8F"/>
    <w:rsid w:val="00D558BB"/>
    <w:rsid w:val="00D55DA5"/>
    <w:rsid w:val="00D5623E"/>
    <w:rsid w:val="00D5630E"/>
    <w:rsid w:val="00D5723B"/>
    <w:rsid w:val="00D5744E"/>
    <w:rsid w:val="00D57544"/>
    <w:rsid w:val="00D60B80"/>
    <w:rsid w:val="00D61458"/>
    <w:rsid w:val="00D617FA"/>
    <w:rsid w:val="00D62069"/>
    <w:rsid w:val="00D62DAA"/>
    <w:rsid w:val="00D63267"/>
    <w:rsid w:val="00D647BD"/>
    <w:rsid w:val="00D6496A"/>
    <w:rsid w:val="00D65887"/>
    <w:rsid w:val="00D66969"/>
    <w:rsid w:val="00D66B10"/>
    <w:rsid w:val="00D66FB2"/>
    <w:rsid w:val="00D6730F"/>
    <w:rsid w:val="00D6756E"/>
    <w:rsid w:val="00D67DB7"/>
    <w:rsid w:val="00D6CDC4"/>
    <w:rsid w:val="00D708BF"/>
    <w:rsid w:val="00D713A5"/>
    <w:rsid w:val="00D725B9"/>
    <w:rsid w:val="00D72713"/>
    <w:rsid w:val="00D72EC9"/>
    <w:rsid w:val="00D73D27"/>
    <w:rsid w:val="00D742E1"/>
    <w:rsid w:val="00D7702A"/>
    <w:rsid w:val="00D77318"/>
    <w:rsid w:val="00D779DE"/>
    <w:rsid w:val="00D77E30"/>
    <w:rsid w:val="00D80196"/>
    <w:rsid w:val="00D810F5"/>
    <w:rsid w:val="00D81367"/>
    <w:rsid w:val="00D82049"/>
    <w:rsid w:val="00D82459"/>
    <w:rsid w:val="00D8292D"/>
    <w:rsid w:val="00D82963"/>
    <w:rsid w:val="00D82EB6"/>
    <w:rsid w:val="00D8302E"/>
    <w:rsid w:val="00D83153"/>
    <w:rsid w:val="00D836CD"/>
    <w:rsid w:val="00D837C8"/>
    <w:rsid w:val="00D84295"/>
    <w:rsid w:val="00D84670"/>
    <w:rsid w:val="00D84869"/>
    <w:rsid w:val="00D84896"/>
    <w:rsid w:val="00D84B63"/>
    <w:rsid w:val="00D84E3E"/>
    <w:rsid w:val="00D851B4"/>
    <w:rsid w:val="00D853D1"/>
    <w:rsid w:val="00D86734"/>
    <w:rsid w:val="00D867D3"/>
    <w:rsid w:val="00D86A93"/>
    <w:rsid w:val="00D86DF6"/>
    <w:rsid w:val="00D90036"/>
    <w:rsid w:val="00D9037F"/>
    <w:rsid w:val="00D91A13"/>
    <w:rsid w:val="00D91B47"/>
    <w:rsid w:val="00D92103"/>
    <w:rsid w:val="00D932B6"/>
    <w:rsid w:val="00D937CB"/>
    <w:rsid w:val="00D94745"/>
    <w:rsid w:val="00D94905"/>
    <w:rsid w:val="00D95174"/>
    <w:rsid w:val="00D95A28"/>
    <w:rsid w:val="00D95A90"/>
    <w:rsid w:val="00D95E94"/>
    <w:rsid w:val="00D96B19"/>
    <w:rsid w:val="00D9C9D0"/>
    <w:rsid w:val="00DA0170"/>
    <w:rsid w:val="00DA057F"/>
    <w:rsid w:val="00DA0AFD"/>
    <w:rsid w:val="00DA1E8C"/>
    <w:rsid w:val="00DA218C"/>
    <w:rsid w:val="00DA2B32"/>
    <w:rsid w:val="00DA2B3C"/>
    <w:rsid w:val="00DA33A0"/>
    <w:rsid w:val="00DA34DB"/>
    <w:rsid w:val="00DA45F5"/>
    <w:rsid w:val="00DA4A25"/>
    <w:rsid w:val="00DA5072"/>
    <w:rsid w:val="00DA50E4"/>
    <w:rsid w:val="00DA53CB"/>
    <w:rsid w:val="00DA59A2"/>
    <w:rsid w:val="00DA5BA1"/>
    <w:rsid w:val="00DA5DB5"/>
    <w:rsid w:val="00DA639B"/>
    <w:rsid w:val="00DA6A27"/>
    <w:rsid w:val="00DA76B9"/>
    <w:rsid w:val="00DB0406"/>
    <w:rsid w:val="00DB10C9"/>
    <w:rsid w:val="00DB2228"/>
    <w:rsid w:val="00DB22FC"/>
    <w:rsid w:val="00DB34C9"/>
    <w:rsid w:val="00DB3AC0"/>
    <w:rsid w:val="00DB452F"/>
    <w:rsid w:val="00DB4643"/>
    <w:rsid w:val="00DB4766"/>
    <w:rsid w:val="00DB48D5"/>
    <w:rsid w:val="00DB48EC"/>
    <w:rsid w:val="00DB490E"/>
    <w:rsid w:val="00DB4B41"/>
    <w:rsid w:val="00DB4C38"/>
    <w:rsid w:val="00DB4F31"/>
    <w:rsid w:val="00DB55B6"/>
    <w:rsid w:val="00DB6275"/>
    <w:rsid w:val="00DB71E5"/>
    <w:rsid w:val="00DB7293"/>
    <w:rsid w:val="00DB7AC4"/>
    <w:rsid w:val="00DB7D1D"/>
    <w:rsid w:val="00DC0333"/>
    <w:rsid w:val="00DC05DC"/>
    <w:rsid w:val="00DC071A"/>
    <w:rsid w:val="00DC08F5"/>
    <w:rsid w:val="00DC0A56"/>
    <w:rsid w:val="00DC12EB"/>
    <w:rsid w:val="00DC1ED6"/>
    <w:rsid w:val="00DC2551"/>
    <w:rsid w:val="00DC4D60"/>
    <w:rsid w:val="00DC535E"/>
    <w:rsid w:val="00DC5FA6"/>
    <w:rsid w:val="00DC6FDA"/>
    <w:rsid w:val="00DC7950"/>
    <w:rsid w:val="00DC7C81"/>
    <w:rsid w:val="00DC7E4C"/>
    <w:rsid w:val="00DD0E43"/>
    <w:rsid w:val="00DD129F"/>
    <w:rsid w:val="00DD14A3"/>
    <w:rsid w:val="00DD1A72"/>
    <w:rsid w:val="00DD23E1"/>
    <w:rsid w:val="00DD260B"/>
    <w:rsid w:val="00DD2978"/>
    <w:rsid w:val="00DD29C2"/>
    <w:rsid w:val="00DD2CF4"/>
    <w:rsid w:val="00DD2DF0"/>
    <w:rsid w:val="00DD341C"/>
    <w:rsid w:val="00DD40B4"/>
    <w:rsid w:val="00DD4923"/>
    <w:rsid w:val="00DD604D"/>
    <w:rsid w:val="00DD61FD"/>
    <w:rsid w:val="00DD7FF2"/>
    <w:rsid w:val="00DE0245"/>
    <w:rsid w:val="00DE1A49"/>
    <w:rsid w:val="00DE1FE4"/>
    <w:rsid w:val="00DE211F"/>
    <w:rsid w:val="00DE29EC"/>
    <w:rsid w:val="00DE3F5C"/>
    <w:rsid w:val="00DE411B"/>
    <w:rsid w:val="00DE43E1"/>
    <w:rsid w:val="00DE4993"/>
    <w:rsid w:val="00DE4E1F"/>
    <w:rsid w:val="00DE5002"/>
    <w:rsid w:val="00DE5105"/>
    <w:rsid w:val="00DE5181"/>
    <w:rsid w:val="00DE524B"/>
    <w:rsid w:val="00DE5421"/>
    <w:rsid w:val="00DE6070"/>
    <w:rsid w:val="00DE6488"/>
    <w:rsid w:val="00DE74F6"/>
    <w:rsid w:val="00DE7638"/>
    <w:rsid w:val="00DF1153"/>
    <w:rsid w:val="00DF2495"/>
    <w:rsid w:val="00DF2996"/>
    <w:rsid w:val="00DF4158"/>
    <w:rsid w:val="00DF4D9C"/>
    <w:rsid w:val="00DF5A3F"/>
    <w:rsid w:val="00DF5DC5"/>
    <w:rsid w:val="00DF5F26"/>
    <w:rsid w:val="00DF6170"/>
    <w:rsid w:val="00DF63C2"/>
    <w:rsid w:val="00DF6482"/>
    <w:rsid w:val="00DF6BE4"/>
    <w:rsid w:val="00DF7C16"/>
    <w:rsid w:val="00E00729"/>
    <w:rsid w:val="00E012D9"/>
    <w:rsid w:val="00E015B1"/>
    <w:rsid w:val="00E01FA5"/>
    <w:rsid w:val="00E020CC"/>
    <w:rsid w:val="00E03A61"/>
    <w:rsid w:val="00E045F1"/>
    <w:rsid w:val="00E046CF"/>
    <w:rsid w:val="00E0473E"/>
    <w:rsid w:val="00E04794"/>
    <w:rsid w:val="00E0491B"/>
    <w:rsid w:val="00E0516A"/>
    <w:rsid w:val="00E0519E"/>
    <w:rsid w:val="00E061BB"/>
    <w:rsid w:val="00E06BBD"/>
    <w:rsid w:val="00E06DF1"/>
    <w:rsid w:val="00E07388"/>
    <w:rsid w:val="00E10B50"/>
    <w:rsid w:val="00E11966"/>
    <w:rsid w:val="00E120BF"/>
    <w:rsid w:val="00E1215F"/>
    <w:rsid w:val="00E1236A"/>
    <w:rsid w:val="00E1240B"/>
    <w:rsid w:val="00E1260F"/>
    <w:rsid w:val="00E12818"/>
    <w:rsid w:val="00E134DE"/>
    <w:rsid w:val="00E13C1E"/>
    <w:rsid w:val="00E142A6"/>
    <w:rsid w:val="00E14878"/>
    <w:rsid w:val="00E15480"/>
    <w:rsid w:val="00E15573"/>
    <w:rsid w:val="00E16675"/>
    <w:rsid w:val="00E16F76"/>
    <w:rsid w:val="00E177EE"/>
    <w:rsid w:val="00E17AA7"/>
    <w:rsid w:val="00E200D3"/>
    <w:rsid w:val="00E20E95"/>
    <w:rsid w:val="00E21DA1"/>
    <w:rsid w:val="00E225DD"/>
    <w:rsid w:val="00E22AD8"/>
    <w:rsid w:val="00E22FBE"/>
    <w:rsid w:val="00E2340E"/>
    <w:rsid w:val="00E238D4"/>
    <w:rsid w:val="00E23ADD"/>
    <w:rsid w:val="00E2424D"/>
    <w:rsid w:val="00E248AA"/>
    <w:rsid w:val="00E24BED"/>
    <w:rsid w:val="00E2543B"/>
    <w:rsid w:val="00E27359"/>
    <w:rsid w:val="00E2749B"/>
    <w:rsid w:val="00E27E51"/>
    <w:rsid w:val="00E301B8"/>
    <w:rsid w:val="00E30F2D"/>
    <w:rsid w:val="00E311F8"/>
    <w:rsid w:val="00E316B9"/>
    <w:rsid w:val="00E31F08"/>
    <w:rsid w:val="00E3231F"/>
    <w:rsid w:val="00E32B6B"/>
    <w:rsid w:val="00E3313A"/>
    <w:rsid w:val="00E332BC"/>
    <w:rsid w:val="00E339A3"/>
    <w:rsid w:val="00E33FC9"/>
    <w:rsid w:val="00E344C0"/>
    <w:rsid w:val="00E35A80"/>
    <w:rsid w:val="00E361DD"/>
    <w:rsid w:val="00E37181"/>
    <w:rsid w:val="00E4075B"/>
    <w:rsid w:val="00E41DCD"/>
    <w:rsid w:val="00E41E90"/>
    <w:rsid w:val="00E421B5"/>
    <w:rsid w:val="00E4256C"/>
    <w:rsid w:val="00E4283B"/>
    <w:rsid w:val="00E42BA6"/>
    <w:rsid w:val="00E43312"/>
    <w:rsid w:val="00E43681"/>
    <w:rsid w:val="00E437A0"/>
    <w:rsid w:val="00E43955"/>
    <w:rsid w:val="00E443A9"/>
    <w:rsid w:val="00E4467C"/>
    <w:rsid w:val="00E448E9"/>
    <w:rsid w:val="00E44912"/>
    <w:rsid w:val="00E453F3"/>
    <w:rsid w:val="00E45B4C"/>
    <w:rsid w:val="00E45D2A"/>
    <w:rsid w:val="00E46476"/>
    <w:rsid w:val="00E46DCD"/>
    <w:rsid w:val="00E46F28"/>
    <w:rsid w:val="00E4724A"/>
    <w:rsid w:val="00E472AD"/>
    <w:rsid w:val="00E478F2"/>
    <w:rsid w:val="00E47EF7"/>
    <w:rsid w:val="00E50159"/>
    <w:rsid w:val="00E502BE"/>
    <w:rsid w:val="00E50F8A"/>
    <w:rsid w:val="00E5131F"/>
    <w:rsid w:val="00E51421"/>
    <w:rsid w:val="00E5164D"/>
    <w:rsid w:val="00E51765"/>
    <w:rsid w:val="00E51B5E"/>
    <w:rsid w:val="00E52250"/>
    <w:rsid w:val="00E53172"/>
    <w:rsid w:val="00E531ED"/>
    <w:rsid w:val="00E54DE9"/>
    <w:rsid w:val="00E56436"/>
    <w:rsid w:val="00E565AC"/>
    <w:rsid w:val="00E56FCD"/>
    <w:rsid w:val="00E577BF"/>
    <w:rsid w:val="00E57B71"/>
    <w:rsid w:val="00E60C25"/>
    <w:rsid w:val="00E60E08"/>
    <w:rsid w:val="00E60FB4"/>
    <w:rsid w:val="00E61D88"/>
    <w:rsid w:val="00E630E6"/>
    <w:rsid w:val="00E634F9"/>
    <w:rsid w:val="00E6370E"/>
    <w:rsid w:val="00E63B7D"/>
    <w:rsid w:val="00E64DD4"/>
    <w:rsid w:val="00E66467"/>
    <w:rsid w:val="00E6723A"/>
    <w:rsid w:val="00E67DF1"/>
    <w:rsid w:val="00E7028D"/>
    <w:rsid w:val="00E702EA"/>
    <w:rsid w:val="00E70AAE"/>
    <w:rsid w:val="00E70C6C"/>
    <w:rsid w:val="00E70DDC"/>
    <w:rsid w:val="00E70F6E"/>
    <w:rsid w:val="00E70FB9"/>
    <w:rsid w:val="00E7116F"/>
    <w:rsid w:val="00E73BC0"/>
    <w:rsid w:val="00E744BD"/>
    <w:rsid w:val="00E7467F"/>
    <w:rsid w:val="00E74EE8"/>
    <w:rsid w:val="00E75080"/>
    <w:rsid w:val="00E751D9"/>
    <w:rsid w:val="00E76411"/>
    <w:rsid w:val="00E77270"/>
    <w:rsid w:val="00E774EB"/>
    <w:rsid w:val="00E77990"/>
    <w:rsid w:val="00E77C1B"/>
    <w:rsid w:val="00E7CC25"/>
    <w:rsid w:val="00E802F1"/>
    <w:rsid w:val="00E80828"/>
    <w:rsid w:val="00E8115C"/>
    <w:rsid w:val="00E815D3"/>
    <w:rsid w:val="00E82099"/>
    <w:rsid w:val="00E82598"/>
    <w:rsid w:val="00E82A9D"/>
    <w:rsid w:val="00E82CF7"/>
    <w:rsid w:val="00E83C43"/>
    <w:rsid w:val="00E83F9A"/>
    <w:rsid w:val="00E843FE"/>
    <w:rsid w:val="00E84891"/>
    <w:rsid w:val="00E84AC4"/>
    <w:rsid w:val="00E84F7F"/>
    <w:rsid w:val="00E84FCC"/>
    <w:rsid w:val="00E87863"/>
    <w:rsid w:val="00E87A20"/>
    <w:rsid w:val="00E90627"/>
    <w:rsid w:val="00E90B83"/>
    <w:rsid w:val="00E90D84"/>
    <w:rsid w:val="00E910AB"/>
    <w:rsid w:val="00E91601"/>
    <w:rsid w:val="00E91690"/>
    <w:rsid w:val="00E918B1"/>
    <w:rsid w:val="00E923CC"/>
    <w:rsid w:val="00E929AB"/>
    <w:rsid w:val="00E93B19"/>
    <w:rsid w:val="00E93BF6"/>
    <w:rsid w:val="00E94A49"/>
    <w:rsid w:val="00E95252"/>
    <w:rsid w:val="00E95353"/>
    <w:rsid w:val="00E954B0"/>
    <w:rsid w:val="00E95D9C"/>
    <w:rsid w:val="00E95DFD"/>
    <w:rsid w:val="00E976E1"/>
    <w:rsid w:val="00E97D9A"/>
    <w:rsid w:val="00EA019A"/>
    <w:rsid w:val="00EA0486"/>
    <w:rsid w:val="00EA0FC7"/>
    <w:rsid w:val="00EA119B"/>
    <w:rsid w:val="00EA255B"/>
    <w:rsid w:val="00EA29B3"/>
    <w:rsid w:val="00EA2C2A"/>
    <w:rsid w:val="00EA38B0"/>
    <w:rsid w:val="00EA4868"/>
    <w:rsid w:val="00EA4F2D"/>
    <w:rsid w:val="00EA55F2"/>
    <w:rsid w:val="00EA57CD"/>
    <w:rsid w:val="00EA598F"/>
    <w:rsid w:val="00EA5C4D"/>
    <w:rsid w:val="00EA6556"/>
    <w:rsid w:val="00EA6B85"/>
    <w:rsid w:val="00EA746B"/>
    <w:rsid w:val="00EA7D8E"/>
    <w:rsid w:val="00EB02FB"/>
    <w:rsid w:val="00EB04EC"/>
    <w:rsid w:val="00EB0F63"/>
    <w:rsid w:val="00EB1954"/>
    <w:rsid w:val="00EB1F23"/>
    <w:rsid w:val="00EB3068"/>
    <w:rsid w:val="00EB3331"/>
    <w:rsid w:val="00EB3B2A"/>
    <w:rsid w:val="00EB507B"/>
    <w:rsid w:val="00EB5D17"/>
    <w:rsid w:val="00EB5E75"/>
    <w:rsid w:val="00EB5E85"/>
    <w:rsid w:val="00EB60DC"/>
    <w:rsid w:val="00EB6789"/>
    <w:rsid w:val="00EB77C0"/>
    <w:rsid w:val="00EB7B3E"/>
    <w:rsid w:val="00EC00FD"/>
    <w:rsid w:val="00EC0A44"/>
    <w:rsid w:val="00EC0EE2"/>
    <w:rsid w:val="00EC117D"/>
    <w:rsid w:val="00EC1502"/>
    <w:rsid w:val="00EC1BA9"/>
    <w:rsid w:val="00EC1FD3"/>
    <w:rsid w:val="00EC2C9D"/>
    <w:rsid w:val="00EC30B6"/>
    <w:rsid w:val="00EC3185"/>
    <w:rsid w:val="00EC39D8"/>
    <w:rsid w:val="00EC3FFE"/>
    <w:rsid w:val="00EC467D"/>
    <w:rsid w:val="00EC46A6"/>
    <w:rsid w:val="00EC5084"/>
    <w:rsid w:val="00EC5901"/>
    <w:rsid w:val="00EC7DF4"/>
    <w:rsid w:val="00ECED4E"/>
    <w:rsid w:val="00ED0CB7"/>
    <w:rsid w:val="00ED2297"/>
    <w:rsid w:val="00ED254F"/>
    <w:rsid w:val="00ED255B"/>
    <w:rsid w:val="00ED26DE"/>
    <w:rsid w:val="00ED3A64"/>
    <w:rsid w:val="00ED3D32"/>
    <w:rsid w:val="00ED3DD3"/>
    <w:rsid w:val="00ED410D"/>
    <w:rsid w:val="00ED5A74"/>
    <w:rsid w:val="00ED6161"/>
    <w:rsid w:val="00ED65CE"/>
    <w:rsid w:val="00ED6BB7"/>
    <w:rsid w:val="00ED6C6D"/>
    <w:rsid w:val="00ED7659"/>
    <w:rsid w:val="00ED7676"/>
    <w:rsid w:val="00ED7C83"/>
    <w:rsid w:val="00ED7EA9"/>
    <w:rsid w:val="00EE0BE0"/>
    <w:rsid w:val="00EE0C66"/>
    <w:rsid w:val="00EE297F"/>
    <w:rsid w:val="00EE31A4"/>
    <w:rsid w:val="00EE4BB8"/>
    <w:rsid w:val="00EE541B"/>
    <w:rsid w:val="00EE6203"/>
    <w:rsid w:val="00EE6C13"/>
    <w:rsid w:val="00EE7DFF"/>
    <w:rsid w:val="00EF21EC"/>
    <w:rsid w:val="00EF3C89"/>
    <w:rsid w:val="00EF3E88"/>
    <w:rsid w:val="00EF6303"/>
    <w:rsid w:val="00EF6611"/>
    <w:rsid w:val="00EF7433"/>
    <w:rsid w:val="00EF7B87"/>
    <w:rsid w:val="00EF7E53"/>
    <w:rsid w:val="00F00392"/>
    <w:rsid w:val="00F01160"/>
    <w:rsid w:val="00F011AE"/>
    <w:rsid w:val="00F028FA"/>
    <w:rsid w:val="00F02BC6"/>
    <w:rsid w:val="00F02EE8"/>
    <w:rsid w:val="00F04D54"/>
    <w:rsid w:val="00F058B0"/>
    <w:rsid w:val="00F05E3E"/>
    <w:rsid w:val="00F0614A"/>
    <w:rsid w:val="00F0676E"/>
    <w:rsid w:val="00F06C46"/>
    <w:rsid w:val="00F06CA3"/>
    <w:rsid w:val="00F06D0F"/>
    <w:rsid w:val="00F075A7"/>
    <w:rsid w:val="00F120D0"/>
    <w:rsid w:val="00F121E3"/>
    <w:rsid w:val="00F1273F"/>
    <w:rsid w:val="00F12CA7"/>
    <w:rsid w:val="00F1363F"/>
    <w:rsid w:val="00F13904"/>
    <w:rsid w:val="00F13D13"/>
    <w:rsid w:val="00F150DC"/>
    <w:rsid w:val="00F15862"/>
    <w:rsid w:val="00F15C5D"/>
    <w:rsid w:val="00F15FBA"/>
    <w:rsid w:val="00F16B63"/>
    <w:rsid w:val="00F16B6E"/>
    <w:rsid w:val="00F16B9B"/>
    <w:rsid w:val="00F17256"/>
    <w:rsid w:val="00F17895"/>
    <w:rsid w:val="00F17E73"/>
    <w:rsid w:val="00F20065"/>
    <w:rsid w:val="00F20332"/>
    <w:rsid w:val="00F205E4"/>
    <w:rsid w:val="00F207A7"/>
    <w:rsid w:val="00F21096"/>
    <w:rsid w:val="00F2170A"/>
    <w:rsid w:val="00F21A9D"/>
    <w:rsid w:val="00F21B07"/>
    <w:rsid w:val="00F21EA1"/>
    <w:rsid w:val="00F22013"/>
    <w:rsid w:val="00F226A1"/>
    <w:rsid w:val="00F226D6"/>
    <w:rsid w:val="00F22EC0"/>
    <w:rsid w:val="00F23483"/>
    <w:rsid w:val="00F24658"/>
    <w:rsid w:val="00F247F6"/>
    <w:rsid w:val="00F2487C"/>
    <w:rsid w:val="00F24949"/>
    <w:rsid w:val="00F259BA"/>
    <w:rsid w:val="00F300F1"/>
    <w:rsid w:val="00F30932"/>
    <w:rsid w:val="00F309E2"/>
    <w:rsid w:val="00F31681"/>
    <w:rsid w:val="00F348DC"/>
    <w:rsid w:val="00F35209"/>
    <w:rsid w:val="00F35BCA"/>
    <w:rsid w:val="00F36A01"/>
    <w:rsid w:val="00F372AC"/>
    <w:rsid w:val="00F37338"/>
    <w:rsid w:val="00F376EE"/>
    <w:rsid w:val="00F37857"/>
    <w:rsid w:val="00F37E84"/>
    <w:rsid w:val="00F37E98"/>
    <w:rsid w:val="00F403F2"/>
    <w:rsid w:val="00F40854"/>
    <w:rsid w:val="00F411AF"/>
    <w:rsid w:val="00F419C5"/>
    <w:rsid w:val="00F41E76"/>
    <w:rsid w:val="00F425D3"/>
    <w:rsid w:val="00F427F4"/>
    <w:rsid w:val="00F433FA"/>
    <w:rsid w:val="00F434A0"/>
    <w:rsid w:val="00F43B02"/>
    <w:rsid w:val="00F443E7"/>
    <w:rsid w:val="00F44787"/>
    <w:rsid w:val="00F44924"/>
    <w:rsid w:val="00F44B7B"/>
    <w:rsid w:val="00F44F3F"/>
    <w:rsid w:val="00F44FAD"/>
    <w:rsid w:val="00F457FF"/>
    <w:rsid w:val="00F45941"/>
    <w:rsid w:val="00F460EB"/>
    <w:rsid w:val="00F46D71"/>
    <w:rsid w:val="00F46F2E"/>
    <w:rsid w:val="00F471B9"/>
    <w:rsid w:val="00F4729A"/>
    <w:rsid w:val="00F47A55"/>
    <w:rsid w:val="00F5021C"/>
    <w:rsid w:val="00F507BB"/>
    <w:rsid w:val="00F51115"/>
    <w:rsid w:val="00F517BE"/>
    <w:rsid w:val="00F51853"/>
    <w:rsid w:val="00F5197F"/>
    <w:rsid w:val="00F51E6E"/>
    <w:rsid w:val="00F52017"/>
    <w:rsid w:val="00F521BF"/>
    <w:rsid w:val="00F530D0"/>
    <w:rsid w:val="00F53484"/>
    <w:rsid w:val="00F53A68"/>
    <w:rsid w:val="00F54600"/>
    <w:rsid w:val="00F5496F"/>
    <w:rsid w:val="00F5528B"/>
    <w:rsid w:val="00F5557E"/>
    <w:rsid w:val="00F56CB7"/>
    <w:rsid w:val="00F56D81"/>
    <w:rsid w:val="00F57360"/>
    <w:rsid w:val="00F57710"/>
    <w:rsid w:val="00F6038E"/>
    <w:rsid w:val="00F60487"/>
    <w:rsid w:val="00F61138"/>
    <w:rsid w:val="00F613FB"/>
    <w:rsid w:val="00F61B9D"/>
    <w:rsid w:val="00F6212A"/>
    <w:rsid w:val="00F621B7"/>
    <w:rsid w:val="00F623D6"/>
    <w:rsid w:val="00F62C95"/>
    <w:rsid w:val="00F630A7"/>
    <w:rsid w:val="00F6363C"/>
    <w:rsid w:val="00F657BC"/>
    <w:rsid w:val="00F65D1C"/>
    <w:rsid w:val="00F660B3"/>
    <w:rsid w:val="00F661B9"/>
    <w:rsid w:val="00F664F0"/>
    <w:rsid w:val="00F667B2"/>
    <w:rsid w:val="00F67694"/>
    <w:rsid w:val="00F677EA"/>
    <w:rsid w:val="00F67BF2"/>
    <w:rsid w:val="00F712D9"/>
    <w:rsid w:val="00F715BB"/>
    <w:rsid w:val="00F71751"/>
    <w:rsid w:val="00F72C32"/>
    <w:rsid w:val="00F72DEE"/>
    <w:rsid w:val="00F72EEF"/>
    <w:rsid w:val="00F733F4"/>
    <w:rsid w:val="00F73CA5"/>
    <w:rsid w:val="00F73F86"/>
    <w:rsid w:val="00F7499C"/>
    <w:rsid w:val="00F757A2"/>
    <w:rsid w:val="00F75CF1"/>
    <w:rsid w:val="00F765FF"/>
    <w:rsid w:val="00F76B06"/>
    <w:rsid w:val="00F8132F"/>
    <w:rsid w:val="00F824BA"/>
    <w:rsid w:val="00F830D2"/>
    <w:rsid w:val="00F832EF"/>
    <w:rsid w:val="00F83C89"/>
    <w:rsid w:val="00F84473"/>
    <w:rsid w:val="00F852F9"/>
    <w:rsid w:val="00F860AD"/>
    <w:rsid w:val="00F86171"/>
    <w:rsid w:val="00F8669E"/>
    <w:rsid w:val="00F8705A"/>
    <w:rsid w:val="00F8727A"/>
    <w:rsid w:val="00F87283"/>
    <w:rsid w:val="00F87AE9"/>
    <w:rsid w:val="00F87E90"/>
    <w:rsid w:val="00F9015A"/>
    <w:rsid w:val="00F90848"/>
    <w:rsid w:val="00F908A9"/>
    <w:rsid w:val="00F91265"/>
    <w:rsid w:val="00F91AC8"/>
    <w:rsid w:val="00F91C3A"/>
    <w:rsid w:val="00F91E9C"/>
    <w:rsid w:val="00F92653"/>
    <w:rsid w:val="00F92A9F"/>
    <w:rsid w:val="00F9347A"/>
    <w:rsid w:val="00F95654"/>
    <w:rsid w:val="00F9569E"/>
    <w:rsid w:val="00F96ABF"/>
    <w:rsid w:val="00F96E32"/>
    <w:rsid w:val="00FA0BB9"/>
    <w:rsid w:val="00FA0FB2"/>
    <w:rsid w:val="00FA1F21"/>
    <w:rsid w:val="00FA2304"/>
    <w:rsid w:val="00FA3DD1"/>
    <w:rsid w:val="00FA4C9A"/>
    <w:rsid w:val="00FA59C8"/>
    <w:rsid w:val="00FA5CF9"/>
    <w:rsid w:val="00FA5FAB"/>
    <w:rsid w:val="00FA5FD4"/>
    <w:rsid w:val="00FA650B"/>
    <w:rsid w:val="00FA6889"/>
    <w:rsid w:val="00FA71C1"/>
    <w:rsid w:val="00FA75AA"/>
    <w:rsid w:val="00FA7DF3"/>
    <w:rsid w:val="00FB09F8"/>
    <w:rsid w:val="00FB0DEF"/>
    <w:rsid w:val="00FB0EAE"/>
    <w:rsid w:val="00FB1691"/>
    <w:rsid w:val="00FB202D"/>
    <w:rsid w:val="00FB234D"/>
    <w:rsid w:val="00FB27CD"/>
    <w:rsid w:val="00FB3A92"/>
    <w:rsid w:val="00FB42B3"/>
    <w:rsid w:val="00FB49B3"/>
    <w:rsid w:val="00FB687B"/>
    <w:rsid w:val="00FB6B54"/>
    <w:rsid w:val="00FB75AB"/>
    <w:rsid w:val="00FB7AB6"/>
    <w:rsid w:val="00FB7F4E"/>
    <w:rsid w:val="00FC09BA"/>
    <w:rsid w:val="00FC0D39"/>
    <w:rsid w:val="00FC22BC"/>
    <w:rsid w:val="00FC3514"/>
    <w:rsid w:val="00FC4488"/>
    <w:rsid w:val="00FC4D04"/>
    <w:rsid w:val="00FC51D7"/>
    <w:rsid w:val="00FC5F82"/>
    <w:rsid w:val="00FC633E"/>
    <w:rsid w:val="00FC65F3"/>
    <w:rsid w:val="00FC6836"/>
    <w:rsid w:val="00FC69F8"/>
    <w:rsid w:val="00FC76FF"/>
    <w:rsid w:val="00FC7748"/>
    <w:rsid w:val="00FC7AC7"/>
    <w:rsid w:val="00FD055E"/>
    <w:rsid w:val="00FD0C61"/>
    <w:rsid w:val="00FD13AE"/>
    <w:rsid w:val="00FD13C4"/>
    <w:rsid w:val="00FD152B"/>
    <w:rsid w:val="00FD164D"/>
    <w:rsid w:val="00FD217B"/>
    <w:rsid w:val="00FD227B"/>
    <w:rsid w:val="00FD260B"/>
    <w:rsid w:val="00FD2BA0"/>
    <w:rsid w:val="00FD353E"/>
    <w:rsid w:val="00FD46FA"/>
    <w:rsid w:val="00FD4B71"/>
    <w:rsid w:val="00FD4C3B"/>
    <w:rsid w:val="00FD4F6A"/>
    <w:rsid w:val="00FD5696"/>
    <w:rsid w:val="00FD6431"/>
    <w:rsid w:val="00FD64B8"/>
    <w:rsid w:val="00FD6739"/>
    <w:rsid w:val="00FD71E0"/>
    <w:rsid w:val="00FD7371"/>
    <w:rsid w:val="00FD7464"/>
    <w:rsid w:val="00FD765C"/>
    <w:rsid w:val="00FE0B79"/>
    <w:rsid w:val="00FE1CCA"/>
    <w:rsid w:val="00FE2A76"/>
    <w:rsid w:val="00FE2D96"/>
    <w:rsid w:val="00FE3639"/>
    <w:rsid w:val="00FE37C9"/>
    <w:rsid w:val="00FE45F5"/>
    <w:rsid w:val="00FE49EF"/>
    <w:rsid w:val="00FE55B0"/>
    <w:rsid w:val="00FE58B2"/>
    <w:rsid w:val="00FE6642"/>
    <w:rsid w:val="00FE6895"/>
    <w:rsid w:val="00FE7A8B"/>
    <w:rsid w:val="00FF054F"/>
    <w:rsid w:val="00FF072B"/>
    <w:rsid w:val="00FF138C"/>
    <w:rsid w:val="00FF1524"/>
    <w:rsid w:val="00FF1775"/>
    <w:rsid w:val="00FF23CE"/>
    <w:rsid w:val="00FF3539"/>
    <w:rsid w:val="00FF3F16"/>
    <w:rsid w:val="00FF42A2"/>
    <w:rsid w:val="00FF4428"/>
    <w:rsid w:val="00FF4FE0"/>
    <w:rsid w:val="00FF50F9"/>
    <w:rsid w:val="00FF5220"/>
    <w:rsid w:val="00FF7A87"/>
    <w:rsid w:val="00FF7B56"/>
    <w:rsid w:val="00FFA38F"/>
    <w:rsid w:val="01095063"/>
    <w:rsid w:val="010EADFB"/>
    <w:rsid w:val="010EFB1A"/>
    <w:rsid w:val="011F4C0D"/>
    <w:rsid w:val="012164AF"/>
    <w:rsid w:val="0121F9E2"/>
    <w:rsid w:val="012A3B41"/>
    <w:rsid w:val="0132706D"/>
    <w:rsid w:val="0134455A"/>
    <w:rsid w:val="0135063C"/>
    <w:rsid w:val="0158082C"/>
    <w:rsid w:val="01671018"/>
    <w:rsid w:val="01703F1D"/>
    <w:rsid w:val="0177A181"/>
    <w:rsid w:val="01792726"/>
    <w:rsid w:val="017A37FF"/>
    <w:rsid w:val="017B7656"/>
    <w:rsid w:val="017C29BF"/>
    <w:rsid w:val="0188C095"/>
    <w:rsid w:val="019187C9"/>
    <w:rsid w:val="019C305F"/>
    <w:rsid w:val="01AADD6D"/>
    <w:rsid w:val="01C06BBF"/>
    <w:rsid w:val="01C11B95"/>
    <w:rsid w:val="01C5CC32"/>
    <w:rsid w:val="01C88432"/>
    <w:rsid w:val="01D7C03A"/>
    <w:rsid w:val="01DAEC67"/>
    <w:rsid w:val="01E68C3D"/>
    <w:rsid w:val="01F1A4EC"/>
    <w:rsid w:val="01FA13CC"/>
    <w:rsid w:val="02120E9C"/>
    <w:rsid w:val="02188937"/>
    <w:rsid w:val="02265014"/>
    <w:rsid w:val="02340A0B"/>
    <w:rsid w:val="023F4E8D"/>
    <w:rsid w:val="0242A62B"/>
    <w:rsid w:val="02568EC0"/>
    <w:rsid w:val="026A4DCB"/>
    <w:rsid w:val="026CAD4E"/>
    <w:rsid w:val="026DC983"/>
    <w:rsid w:val="0271B017"/>
    <w:rsid w:val="027DC01D"/>
    <w:rsid w:val="029F2031"/>
    <w:rsid w:val="02A3FD54"/>
    <w:rsid w:val="02A4B7FC"/>
    <w:rsid w:val="02AFAB9D"/>
    <w:rsid w:val="02BF031B"/>
    <w:rsid w:val="02CBEE8A"/>
    <w:rsid w:val="02D44E3B"/>
    <w:rsid w:val="02D5221F"/>
    <w:rsid w:val="02E0C5EE"/>
    <w:rsid w:val="031C4E36"/>
    <w:rsid w:val="03211DBE"/>
    <w:rsid w:val="0323BAC6"/>
    <w:rsid w:val="032E2178"/>
    <w:rsid w:val="032FC3C7"/>
    <w:rsid w:val="0331FE86"/>
    <w:rsid w:val="0356FABA"/>
    <w:rsid w:val="038033F4"/>
    <w:rsid w:val="038B29BA"/>
    <w:rsid w:val="03A2344A"/>
    <w:rsid w:val="03AAD888"/>
    <w:rsid w:val="03B4636E"/>
    <w:rsid w:val="03C0033C"/>
    <w:rsid w:val="03C20AC2"/>
    <w:rsid w:val="03EE2E05"/>
    <w:rsid w:val="03F44740"/>
    <w:rsid w:val="0413C0A2"/>
    <w:rsid w:val="045D70C7"/>
    <w:rsid w:val="0477D613"/>
    <w:rsid w:val="047B0DC5"/>
    <w:rsid w:val="048E6722"/>
    <w:rsid w:val="04988D26"/>
    <w:rsid w:val="049F1042"/>
    <w:rsid w:val="049F4780"/>
    <w:rsid w:val="04A4B60E"/>
    <w:rsid w:val="04B35C02"/>
    <w:rsid w:val="04BAFD8D"/>
    <w:rsid w:val="04BB643E"/>
    <w:rsid w:val="04BF8B27"/>
    <w:rsid w:val="04D0D2A0"/>
    <w:rsid w:val="04D1E04A"/>
    <w:rsid w:val="04D8B804"/>
    <w:rsid w:val="04DDED56"/>
    <w:rsid w:val="04E37056"/>
    <w:rsid w:val="04E40689"/>
    <w:rsid w:val="04E9C8C3"/>
    <w:rsid w:val="04EDB2B6"/>
    <w:rsid w:val="04F5061F"/>
    <w:rsid w:val="05118CE3"/>
    <w:rsid w:val="0523AACE"/>
    <w:rsid w:val="052687DC"/>
    <w:rsid w:val="0535BB98"/>
    <w:rsid w:val="053F171D"/>
    <w:rsid w:val="054831BF"/>
    <w:rsid w:val="054C57F5"/>
    <w:rsid w:val="0553D65A"/>
    <w:rsid w:val="0556E328"/>
    <w:rsid w:val="057D0D80"/>
    <w:rsid w:val="059A1039"/>
    <w:rsid w:val="05A2CB78"/>
    <w:rsid w:val="05AC685B"/>
    <w:rsid w:val="05B52A44"/>
    <w:rsid w:val="05C6E3AA"/>
    <w:rsid w:val="05D454DE"/>
    <w:rsid w:val="05DBA4FE"/>
    <w:rsid w:val="05EC293F"/>
    <w:rsid w:val="05ECE6C7"/>
    <w:rsid w:val="06000EB7"/>
    <w:rsid w:val="06127C82"/>
    <w:rsid w:val="0613CCD3"/>
    <w:rsid w:val="062014BB"/>
    <w:rsid w:val="0629F29C"/>
    <w:rsid w:val="063A6960"/>
    <w:rsid w:val="063B0AB6"/>
    <w:rsid w:val="063E7420"/>
    <w:rsid w:val="064AF5A8"/>
    <w:rsid w:val="0656718E"/>
    <w:rsid w:val="0658BE80"/>
    <w:rsid w:val="0662F94D"/>
    <w:rsid w:val="0665AF2D"/>
    <w:rsid w:val="0681B7B6"/>
    <w:rsid w:val="068A54CB"/>
    <w:rsid w:val="06904C91"/>
    <w:rsid w:val="06993D55"/>
    <w:rsid w:val="06AE43C7"/>
    <w:rsid w:val="06C3312C"/>
    <w:rsid w:val="06CA6AC8"/>
    <w:rsid w:val="06CB38E1"/>
    <w:rsid w:val="06CFA152"/>
    <w:rsid w:val="06D36FD4"/>
    <w:rsid w:val="06D6B836"/>
    <w:rsid w:val="06DB1004"/>
    <w:rsid w:val="07002672"/>
    <w:rsid w:val="07005513"/>
    <w:rsid w:val="07046D4C"/>
    <w:rsid w:val="070558A9"/>
    <w:rsid w:val="070CEA3D"/>
    <w:rsid w:val="07150838"/>
    <w:rsid w:val="07157F4A"/>
    <w:rsid w:val="07167036"/>
    <w:rsid w:val="071B4484"/>
    <w:rsid w:val="07218C9A"/>
    <w:rsid w:val="072C190F"/>
    <w:rsid w:val="07300FEC"/>
    <w:rsid w:val="073C56FB"/>
    <w:rsid w:val="073F8DE6"/>
    <w:rsid w:val="075766CC"/>
    <w:rsid w:val="07589942"/>
    <w:rsid w:val="075B51C9"/>
    <w:rsid w:val="0787D28C"/>
    <w:rsid w:val="07991F47"/>
    <w:rsid w:val="079E632F"/>
    <w:rsid w:val="07A7AF5E"/>
    <w:rsid w:val="07A805E3"/>
    <w:rsid w:val="07AA5AA7"/>
    <w:rsid w:val="07ABD779"/>
    <w:rsid w:val="07AE58E2"/>
    <w:rsid w:val="07B1F30E"/>
    <w:rsid w:val="07BFC755"/>
    <w:rsid w:val="07C67A95"/>
    <w:rsid w:val="07C98FF1"/>
    <w:rsid w:val="07CED572"/>
    <w:rsid w:val="07DE365D"/>
    <w:rsid w:val="07EC2CFD"/>
    <w:rsid w:val="07F30D82"/>
    <w:rsid w:val="07FB41B9"/>
    <w:rsid w:val="080AE717"/>
    <w:rsid w:val="081324BF"/>
    <w:rsid w:val="08192351"/>
    <w:rsid w:val="0826252C"/>
    <w:rsid w:val="08369E66"/>
    <w:rsid w:val="08381A16"/>
    <w:rsid w:val="083A5638"/>
    <w:rsid w:val="085281F3"/>
    <w:rsid w:val="08567728"/>
    <w:rsid w:val="085A549F"/>
    <w:rsid w:val="085B4B90"/>
    <w:rsid w:val="085F5C3B"/>
    <w:rsid w:val="0860C336"/>
    <w:rsid w:val="0860CCA3"/>
    <w:rsid w:val="08870C8C"/>
    <w:rsid w:val="0892DAA8"/>
    <w:rsid w:val="08A64001"/>
    <w:rsid w:val="08ABF06B"/>
    <w:rsid w:val="08B0C1C7"/>
    <w:rsid w:val="08B7FF01"/>
    <w:rsid w:val="08E617A6"/>
    <w:rsid w:val="08E940B7"/>
    <w:rsid w:val="08ECA317"/>
    <w:rsid w:val="090235AE"/>
    <w:rsid w:val="0902486B"/>
    <w:rsid w:val="09155498"/>
    <w:rsid w:val="091CBF35"/>
    <w:rsid w:val="092DEBF7"/>
    <w:rsid w:val="093EF0B0"/>
    <w:rsid w:val="09426A3D"/>
    <w:rsid w:val="09502B2B"/>
    <w:rsid w:val="0974F322"/>
    <w:rsid w:val="097F72A1"/>
    <w:rsid w:val="0985E920"/>
    <w:rsid w:val="09992CC7"/>
    <w:rsid w:val="09A3377C"/>
    <w:rsid w:val="09BA7B0F"/>
    <w:rsid w:val="09C5073D"/>
    <w:rsid w:val="09C5CFAB"/>
    <w:rsid w:val="09C657B6"/>
    <w:rsid w:val="09CF6D15"/>
    <w:rsid w:val="09DB0F96"/>
    <w:rsid w:val="09DB253D"/>
    <w:rsid w:val="09E2EA28"/>
    <w:rsid w:val="09F3C968"/>
    <w:rsid w:val="0A09BEAE"/>
    <w:rsid w:val="0A138E4E"/>
    <w:rsid w:val="0A16DDA5"/>
    <w:rsid w:val="0A18D818"/>
    <w:rsid w:val="0A4B1631"/>
    <w:rsid w:val="0A50D9A5"/>
    <w:rsid w:val="0A67B0AE"/>
    <w:rsid w:val="0A760E88"/>
    <w:rsid w:val="0A7C5D8D"/>
    <w:rsid w:val="0A7DD2C7"/>
    <w:rsid w:val="0A88AF6B"/>
    <w:rsid w:val="0A968790"/>
    <w:rsid w:val="0AA47E4C"/>
    <w:rsid w:val="0AA5DF7B"/>
    <w:rsid w:val="0ACAE320"/>
    <w:rsid w:val="0AD640CD"/>
    <w:rsid w:val="0AE7D39D"/>
    <w:rsid w:val="0AEC83E5"/>
    <w:rsid w:val="0AEF4707"/>
    <w:rsid w:val="0AFCBA59"/>
    <w:rsid w:val="0B056BBA"/>
    <w:rsid w:val="0B4A7311"/>
    <w:rsid w:val="0B5B86E2"/>
    <w:rsid w:val="0B5BC53D"/>
    <w:rsid w:val="0B76D997"/>
    <w:rsid w:val="0B79AA93"/>
    <w:rsid w:val="0B87E565"/>
    <w:rsid w:val="0B89DF22"/>
    <w:rsid w:val="0B913C9B"/>
    <w:rsid w:val="0B91AE3E"/>
    <w:rsid w:val="0B91B261"/>
    <w:rsid w:val="0B9D8F31"/>
    <w:rsid w:val="0B9FF290"/>
    <w:rsid w:val="0BBB14AD"/>
    <w:rsid w:val="0BDA9277"/>
    <w:rsid w:val="0BE788AD"/>
    <w:rsid w:val="0BEC2942"/>
    <w:rsid w:val="0BEC5324"/>
    <w:rsid w:val="0BF3A85D"/>
    <w:rsid w:val="0BF7B311"/>
    <w:rsid w:val="0C08F11F"/>
    <w:rsid w:val="0C194BAB"/>
    <w:rsid w:val="0C21D3DF"/>
    <w:rsid w:val="0C2ECE81"/>
    <w:rsid w:val="0C2FED47"/>
    <w:rsid w:val="0C362D65"/>
    <w:rsid w:val="0C38121D"/>
    <w:rsid w:val="0C4E54DB"/>
    <w:rsid w:val="0C751E12"/>
    <w:rsid w:val="0C7A9BC3"/>
    <w:rsid w:val="0C8C358C"/>
    <w:rsid w:val="0CAA5794"/>
    <w:rsid w:val="0CBB2972"/>
    <w:rsid w:val="0CBC8081"/>
    <w:rsid w:val="0CCA9B54"/>
    <w:rsid w:val="0CD95454"/>
    <w:rsid w:val="0CDBEFB7"/>
    <w:rsid w:val="0CE06DF2"/>
    <w:rsid w:val="0CE1D586"/>
    <w:rsid w:val="0CEEC648"/>
    <w:rsid w:val="0D04B579"/>
    <w:rsid w:val="0D0E979A"/>
    <w:rsid w:val="0D273E59"/>
    <w:rsid w:val="0D2B0E2E"/>
    <w:rsid w:val="0D303EBA"/>
    <w:rsid w:val="0D36C50A"/>
    <w:rsid w:val="0D483EF9"/>
    <w:rsid w:val="0D61BFD9"/>
    <w:rsid w:val="0D623F35"/>
    <w:rsid w:val="0D65923C"/>
    <w:rsid w:val="0D6C689F"/>
    <w:rsid w:val="0D8B597B"/>
    <w:rsid w:val="0D945750"/>
    <w:rsid w:val="0D98E238"/>
    <w:rsid w:val="0D9F5170"/>
    <w:rsid w:val="0DA79A78"/>
    <w:rsid w:val="0DAEEFF0"/>
    <w:rsid w:val="0DB5E80A"/>
    <w:rsid w:val="0DBC9EC9"/>
    <w:rsid w:val="0DC1EF0E"/>
    <w:rsid w:val="0DF34C62"/>
    <w:rsid w:val="0DF7587F"/>
    <w:rsid w:val="0E1B8FD5"/>
    <w:rsid w:val="0E26965D"/>
    <w:rsid w:val="0E361620"/>
    <w:rsid w:val="0E367E16"/>
    <w:rsid w:val="0E3E50C9"/>
    <w:rsid w:val="0E769DA1"/>
    <w:rsid w:val="0E7829F8"/>
    <w:rsid w:val="0E8E4E71"/>
    <w:rsid w:val="0EA9CA8D"/>
    <w:rsid w:val="0EB47F92"/>
    <w:rsid w:val="0EC17509"/>
    <w:rsid w:val="0EC2CCD3"/>
    <w:rsid w:val="0ED4ED51"/>
    <w:rsid w:val="0EE295F5"/>
    <w:rsid w:val="0EFAD8DF"/>
    <w:rsid w:val="0EFE698E"/>
    <w:rsid w:val="0F21F974"/>
    <w:rsid w:val="0F28AC6B"/>
    <w:rsid w:val="0F3921EC"/>
    <w:rsid w:val="0F3C5DFA"/>
    <w:rsid w:val="0F3F8F53"/>
    <w:rsid w:val="0F57DCCD"/>
    <w:rsid w:val="0F5F3DE2"/>
    <w:rsid w:val="0F661143"/>
    <w:rsid w:val="0F6C2A78"/>
    <w:rsid w:val="0F823DA9"/>
    <w:rsid w:val="0F8976D6"/>
    <w:rsid w:val="0F922619"/>
    <w:rsid w:val="0F99450F"/>
    <w:rsid w:val="0F9E4040"/>
    <w:rsid w:val="0FA1439C"/>
    <w:rsid w:val="0FA2CB18"/>
    <w:rsid w:val="0FACBC3D"/>
    <w:rsid w:val="0FBB392B"/>
    <w:rsid w:val="0FBBB213"/>
    <w:rsid w:val="0FBC9188"/>
    <w:rsid w:val="0FBEC7B5"/>
    <w:rsid w:val="0FF04FAA"/>
    <w:rsid w:val="0FFE7718"/>
    <w:rsid w:val="1000F4D1"/>
    <w:rsid w:val="10117FC4"/>
    <w:rsid w:val="1018DC99"/>
    <w:rsid w:val="10192B28"/>
    <w:rsid w:val="102EF766"/>
    <w:rsid w:val="103B32A8"/>
    <w:rsid w:val="103D5D3B"/>
    <w:rsid w:val="1059D574"/>
    <w:rsid w:val="105B6F61"/>
    <w:rsid w:val="10617B81"/>
    <w:rsid w:val="1066164E"/>
    <w:rsid w:val="1088FEFB"/>
    <w:rsid w:val="108D1C72"/>
    <w:rsid w:val="1093E3C9"/>
    <w:rsid w:val="10BE60AB"/>
    <w:rsid w:val="10E1845B"/>
    <w:rsid w:val="10E6DB74"/>
    <w:rsid w:val="11113E5C"/>
    <w:rsid w:val="111C79F0"/>
    <w:rsid w:val="113CB32C"/>
    <w:rsid w:val="114E0CE6"/>
    <w:rsid w:val="1150B946"/>
    <w:rsid w:val="116C090D"/>
    <w:rsid w:val="11726541"/>
    <w:rsid w:val="117FAF07"/>
    <w:rsid w:val="118488CB"/>
    <w:rsid w:val="118DC013"/>
    <w:rsid w:val="11903BDC"/>
    <w:rsid w:val="119374A9"/>
    <w:rsid w:val="11946F4A"/>
    <w:rsid w:val="11966BBD"/>
    <w:rsid w:val="119F146C"/>
    <w:rsid w:val="11AAB2AE"/>
    <w:rsid w:val="11B5AE84"/>
    <w:rsid w:val="11BAC6C1"/>
    <w:rsid w:val="11CF17C2"/>
    <w:rsid w:val="11D23DF5"/>
    <w:rsid w:val="11DA678B"/>
    <w:rsid w:val="11E0C2B9"/>
    <w:rsid w:val="11E40355"/>
    <w:rsid w:val="11E7F714"/>
    <w:rsid w:val="11FAD624"/>
    <w:rsid w:val="1206E833"/>
    <w:rsid w:val="1220B9F6"/>
    <w:rsid w:val="122A5ADC"/>
    <w:rsid w:val="122BAA14"/>
    <w:rsid w:val="12579440"/>
    <w:rsid w:val="125D775D"/>
    <w:rsid w:val="126B96B5"/>
    <w:rsid w:val="127C8988"/>
    <w:rsid w:val="12A087C4"/>
    <w:rsid w:val="12A2ADCA"/>
    <w:rsid w:val="12A312CA"/>
    <w:rsid w:val="12B17B79"/>
    <w:rsid w:val="12BC9E7C"/>
    <w:rsid w:val="12C86C05"/>
    <w:rsid w:val="12D12364"/>
    <w:rsid w:val="131D4FD3"/>
    <w:rsid w:val="131DA499"/>
    <w:rsid w:val="1336C385"/>
    <w:rsid w:val="1338DFA0"/>
    <w:rsid w:val="13488B40"/>
    <w:rsid w:val="1349137B"/>
    <w:rsid w:val="13503454"/>
    <w:rsid w:val="13613057"/>
    <w:rsid w:val="13930050"/>
    <w:rsid w:val="1395CCF5"/>
    <w:rsid w:val="1397F660"/>
    <w:rsid w:val="13AA96A8"/>
    <w:rsid w:val="13B0043A"/>
    <w:rsid w:val="13B35F39"/>
    <w:rsid w:val="13CD68D7"/>
    <w:rsid w:val="13F1E23F"/>
    <w:rsid w:val="13F1FEED"/>
    <w:rsid w:val="13FEFB0E"/>
    <w:rsid w:val="14119678"/>
    <w:rsid w:val="1449824B"/>
    <w:rsid w:val="144F540B"/>
    <w:rsid w:val="1455FECB"/>
    <w:rsid w:val="148A1328"/>
    <w:rsid w:val="148DD29A"/>
    <w:rsid w:val="14976547"/>
    <w:rsid w:val="149883BC"/>
    <w:rsid w:val="14A7B73A"/>
    <w:rsid w:val="14B6AD9B"/>
    <w:rsid w:val="14C7DC9E"/>
    <w:rsid w:val="14C96587"/>
    <w:rsid w:val="14D3FEE8"/>
    <w:rsid w:val="14D64539"/>
    <w:rsid w:val="14F31EEE"/>
    <w:rsid w:val="14F89FE9"/>
    <w:rsid w:val="14FBC927"/>
    <w:rsid w:val="15112FF7"/>
    <w:rsid w:val="1512B55C"/>
    <w:rsid w:val="15161CBF"/>
    <w:rsid w:val="15199D57"/>
    <w:rsid w:val="151BD1D3"/>
    <w:rsid w:val="151EAD98"/>
    <w:rsid w:val="152639C3"/>
    <w:rsid w:val="1546C2B0"/>
    <w:rsid w:val="154B91DC"/>
    <w:rsid w:val="154EFF12"/>
    <w:rsid w:val="1574AC18"/>
    <w:rsid w:val="159A1E4B"/>
    <w:rsid w:val="15C9079F"/>
    <w:rsid w:val="15CC0370"/>
    <w:rsid w:val="15DF965B"/>
    <w:rsid w:val="15E128D3"/>
    <w:rsid w:val="15E3658F"/>
    <w:rsid w:val="15FD12D8"/>
    <w:rsid w:val="160DB044"/>
    <w:rsid w:val="1627C1FC"/>
    <w:rsid w:val="1629ACA0"/>
    <w:rsid w:val="1643D22A"/>
    <w:rsid w:val="164A6BAF"/>
    <w:rsid w:val="1656B4BA"/>
    <w:rsid w:val="165C2EFF"/>
    <w:rsid w:val="166008E7"/>
    <w:rsid w:val="16642F63"/>
    <w:rsid w:val="1665988D"/>
    <w:rsid w:val="16826B87"/>
    <w:rsid w:val="168C414B"/>
    <w:rsid w:val="16A1663D"/>
    <w:rsid w:val="16A5FCA8"/>
    <w:rsid w:val="16BA9700"/>
    <w:rsid w:val="16BD6A71"/>
    <w:rsid w:val="16C5C630"/>
    <w:rsid w:val="16C99B9F"/>
    <w:rsid w:val="16F2F3EB"/>
    <w:rsid w:val="16F42B19"/>
    <w:rsid w:val="16FF1EF1"/>
    <w:rsid w:val="1706710F"/>
    <w:rsid w:val="170841E6"/>
    <w:rsid w:val="173CA801"/>
    <w:rsid w:val="176981BF"/>
    <w:rsid w:val="176AB311"/>
    <w:rsid w:val="1770D358"/>
    <w:rsid w:val="17761AFD"/>
    <w:rsid w:val="177EEB21"/>
    <w:rsid w:val="1781FE12"/>
    <w:rsid w:val="179C0B27"/>
    <w:rsid w:val="17C83518"/>
    <w:rsid w:val="17CAAC10"/>
    <w:rsid w:val="17EC79F8"/>
    <w:rsid w:val="17EDF385"/>
    <w:rsid w:val="17F68ED0"/>
    <w:rsid w:val="17F93D59"/>
    <w:rsid w:val="17FA5C8F"/>
    <w:rsid w:val="1815E3D4"/>
    <w:rsid w:val="18160A1B"/>
    <w:rsid w:val="18245B43"/>
    <w:rsid w:val="1826F8FE"/>
    <w:rsid w:val="18393837"/>
    <w:rsid w:val="185D6460"/>
    <w:rsid w:val="186C9760"/>
    <w:rsid w:val="18786660"/>
    <w:rsid w:val="189C1DBC"/>
    <w:rsid w:val="189F3CBF"/>
    <w:rsid w:val="18A712F8"/>
    <w:rsid w:val="18B8F574"/>
    <w:rsid w:val="18BAFF75"/>
    <w:rsid w:val="18BF5005"/>
    <w:rsid w:val="18C7B14D"/>
    <w:rsid w:val="18CA9F29"/>
    <w:rsid w:val="18CC8062"/>
    <w:rsid w:val="18D765AC"/>
    <w:rsid w:val="18DFDF41"/>
    <w:rsid w:val="18E4080F"/>
    <w:rsid w:val="18FE2870"/>
    <w:rsid w:val="19068372"/>
    <w:rsid w:val="19071159"/>
    <w:rsid w:val="190D3A3F"/>
    <w:rsid w:val="1911AB34"/>
    <w:rsid w:val="191BFD73"/>
    <w:rsid w:val="191FE831"/>
    <w:rsid w:val="1944ACED"/>
    <w:rsid w:val="19469E10"/>
    <w:rsid w:val="194BB6F2"/>
    <w:rsid w:val="194C9E38"/>
    <w:rsid w:val="19592E63"/>
    <w:rsid w:val="1959F0C6"/>
    <w:rsid w:val="195E4F58"/>
    <w:rsid w:val="19677DC9"/>
    <w:rsid w:val="196CF9CE"/>
    <w:rsid w:val="196E0197"/>
    <w:rsid w:val="1974422E"/>
    <w:rsid w:val="19744DBF"/>
    <w:rsid w:val="198C3101"/>
    <w:rsid w:val="198DDB30"/>
    <w:rsid w:val="19A6B047"/>
    <w:rsid w:val="19AD9DB8"/>
    <w:rsid w:val="19B3E336"/>
    <w:rsid w:val="19B43E18"/>
    <w:rsid w:val="19CA29F3"/>
    <w:rsid w:val="19D1753A"/>
    <w:rsid w:val="19DA8554"/>
    <w:rsid w:val="19E147A9"/>
    <w:rsid w:val="19F95F66"/>
    <w:rsid w:val="19FC9037"/>
    <w:rsid w:val="1A00C7E8"/>
    <w:rsid w:val="1A0A480D"/>
    <w:rsid w:val="1A109F0A"/>
    <w:rsid w:val="1A1AB53B"/>
    <w:rsid w:val="1A1F02FF"/>
    <w:rsid w:val="1A319E30"/>
    <w:rsid w:val="1A36E968"/>
    <w:rsid w:val="1A4F49F8"/>
    <w:rsid w:val="1A506C5E"/>
    <w:rsid w:val="1A548123"/>
    <w:rsid w:val="1A571C66"/>
    <w:rsid w:val="1A6004B8"/>
    <w:rsid w:val="1A72FAF6"/>
    <w:rsid w:val="1A811DA2"/>
    <w:rsid w:val="1A829943"/>
    <w:rsid w:val="1A88BC37"/>
    <w:rsid w:val="1A8FDA0A"/>
    <w:rsid w:val="1A9BFE10"/>
    <w:rsid w:val="1AA0594D"/>
    <w:rsid w:val="1AA70457"/>
    <w:rsid w:val="1AB5D9A9"/>
    <w:rsid w:val="1ABCDE5E"/>
    <w:rsid w:val="1AD43C47"/>
    <w:rsid w:val="1AF7C3A4"/>
    <w:rsid w:val="1B118571"/>
    <w:rsid w:val="1B3C59F1"/>
    <w:rsid w:val="1B4A4DB0"/>
    <w:rsid w:val="1B838687"/>
    <w:rsid w:val="1B8DCA47"/>
    <w:rsid w:val="1B92882C"/>
    <w:rsid w:val="1B9293CA"/>
    <w:rsid w:val="1BAE28C3"/>
    <w:rsid w:val="1BAFDB6F"/>
    <w:rsid w:val="1BB02825"/>
    <w:rsid w:val="1BC56017"/>
    <w:rsid w:val="1BD8DF67"/>
    <w:rsid w:val="1BD93506"/>
    <w:rsid w:val="1BDD2213"/>
    <w:rsid w:val="1BE0787F"/>
    <w:rsid w:val="1C0D64DE"/>
    <w:rsid w:val="1C11C67A"/>
    <w:rsid w:val="1C184A7A"/>
    <w:rsid w:val="1C28F3F4"/>
    <w:rsid w:val="1C2C9A9C"/>
    <w:rsid w:val="1C2CB444"/>
    <w:rsid w:val="1C32CA64"/>
    <w:rsid w:val="1C54B101"/>
    <w:rsid w:val="1C587908"/>
    <w:rsid w:val="1C5CDCA4"/>
    <w:rsid w:val="1C5DF59A"/>
    <w:rsid w:val="1C5F583F"/>
    <w:rsid w:val="1C600B8A"/>
    <w:rsid w:val="1C6EBC7E"/>
    <w:rsid w:val="1C700CA8"/>
    <w:rsid w:val="1C7E774F"/>
    <w:rsid w:val="1C9F5488"/>
    <w:rsid w:val="1CAB51DC"/>
    <w:rsid w:val="1CCA7AF7"/>
    <w:rsid w:val="1CEB4D53"/>
    <w:rsid w:val="1CF45690"/>
    <w:rsid w:val="1CF6FC99"/>
    <w:rsid w:val="1D002C98"/>
    <w:rsid w:val="1D0199CE"/>
    <w:rsid w:val="1D0A705D"/>
    <w:rsid w:val="1D2699C7"/>
    <w:rsid w:val="1D290AAF"/>
    <w:rsid w:val="1D38657B"/>
    <w:rsid w:val="1D636C9D"/>
    <w:rsid w:val="1D6CE529"/>
    <w:rsid w:val="1D6E8A2A"/>
    <w:rsid w:val="1D7D4C26"/>
    <w:rsid w:val="1D876F51"/>
    <w:rsid w:val="1D88321A"/>
    <w:rsid w:val="1D92D6E3"/>
    <w:rsid w:val="1DA85EDB"/>
    <w:rsid w:val="1DAAB553"/>
    <w:rsid w:val="1DB5753A"/>
    <w:rsid w:val="1DB80828"/>
    <w:rsid w:val="1DBD6201"/>
    <w:rsid w:val="1DE31FCC"/>
    <w:rsid w:val="1E00E6D6"/>
    <w:rsid w:val="1E033665"/>
    <w:rsid w:val="1E0B3141"/>
    <w:rsid w:val="1E106F9A"/>
    <w:rsid w:val="1E17E9D0"/>
    <w:rsid w:val="1E1A987E"/>
    <w:rsid w:val="1E2411B3"/>
    <w:rsid w:val="1E2F1A6D"/>
    <w:rsid w:val="1E34254B"/>
    <w:rsid w:val="1E510012"/>
    <w:rsid w:val="1E515894"/>
    <w:rsid w:val="1E5FF13F"/>
    <w:rsid w:val="1E600618"/>
    <w:rsid w:val="1E64162F"/>
    <w:rsid w:val="1E875CA7"/>
    <w:rsid w:val="1E8CDB23"/>
    <w:rsid w:val="1E8D5CF9"/>
    <w:rsid w:val="1EB1E5AC"/>
    <w:rsid w:val="1EB49688"/>
    <w:rsid w:val="1EBE8BDD"/>
    <w:rsid w:val="1EBF8468"/>
    <w:rsid w:val="1EC91C6B"/>
    <w:rsid w:val="1ED097CE"/>
    <w:rsid w:val="1ED29DA8"/>
    <w:rsid w:val="1ED4300C"/>
    <w:rsid w:val="1ED73780"/>
    <w:rsid w:val="1EDD01B7"/>
    <w:rsid w:val="1EDD3354"/>
    <w:rsid w:val="1EE2258D"/>
    <w:rsid w:val="1EE650DB"/>
    <w:rsid w:val="1EFDFECD"/>
    <w:rsid w:val="1EFE3B03"/>
    <w:rsid w:val="1F072A84"/>
    <w:rsid w:val="1F0798D8"/>
    <w:rsid w:val="1F0AF8A5"/>
    <w:rsid w:val="1F1FDDA8"/>
    <w:rsid w:val="1F238443"/>
    <w:rsid w:val="1F2C6663"/>
    <w:rsid w:val="1F3CEA7F"/>
    <w:rsid w:val="1F401559"/>
    <w:rsid w:val="1F4E228A"/>
    <w:rsid w:val="1F59CD6A"/>
    <w:rsid w:val="1F5BEA26"/>
    <w:rsid w:val="1F610981"/>
    <w:rsid w:val="1F6CEBA6"/>
    <w:rsid w:val="1F735F24"/>
    <w:rsid w:val="1F762C71"/>
    <w:rsid w:val="1F795ADE"/>
    <w:rsid w:val="1FAF53CC"/>
    <w:rsid w:val="1FB431D0"/>
    <w:rsid w:val="1FD1B47B"/>
    <w:rsid w:val="1FFFC4AF"/>
    <w:rsid w:val="2006B82B"/>
    <w:rsid w:val="200B93B7"/>
    <w:rsid w:val="2020DFE2"/>
    <w:rsid w:val="202D62DD"/>
    <w:rsid w:val="202F0666"/>
    <w:rsid w:val="20387883"/>
    <w:rsid w:val="203D0AEB"/>
    <w:rsid w:val="2066408C"/>
    <w:rsid w:val="2084E9A9"/>
    <w:rsid w:val="208600D2"/>
    <w:rsid w:val="208E4483"/>
    <w:rsid w:val="20BECBC3"/>
    <w:rsid w:val="20C8450F"/>
    <w:rsid w:val="20D3D269"/>
    <w:rsid w:val="20D5A01D"/>
    <w:rsid w:val="20E401F2"/>
    <w:rsid w:val="20FA216B"/>
    <w:rsid w:val="211E26F0"/>
    <w:rsid w:val="2128A946"/>
    <w:rsid w:val="213014D0"/>
    <w:rsid w:val="21304EA6"/>
    <w:rsid w:val="213BD688"/>
    <w:rsid w:val="215CBE0A"/>
    <w:rsid w:val="216D1103"/>
    <w:rsid w:val="218CEE9C"/>
    <w:rsid w:val="218DD15E"/>
    <w:rsid w:val="218F3896"/>
    <w:rsid w:val="21BC33E3"/>
    <w:rsid w:val="21C9E1D5"/>
    <w:rsid w:val="21D5C166"/>
    <w:rsid w:val="21DF2E24"/>
    <w:rsid w:val="21E931CF"/>
    <w:rsid w:val="21F55F4B"/>
    <w:rsid w:val="2202C456"/>
    <w:rsid w:val="22127A85"/>
    <w:rsid w:val="222AF678"/>
    <w:rsid w:val="2235E950"/>
    <w:rsid w:val="2236DDC0"/>
    <w:rsid w:val="223BD3A6"/>
    <w:rsid w:val="223D9E23"/>
    <w:rsid w:val="2243481C"/>
    <w:rsid w:val="224F29B2"/>
    <w:rsid w:val="226FDD11"/>
    <w:rsid w:val="22793C36"/>
    <w:rsid w:val="227C4F27"/>
    <w:rsid w:val="22971884"/>
    <w:rsid w:val="229DF62C"/>
    <w:rsid w:val="22A2584B"/>
    <w:rsid w:val="22B5856B"/>
    <w:rsid w:val="22BB53A5"/>
    <w:rsid w:val="22D21D7F"/>
    <w:rsid w:val="22ED5BB6"/>
    <w:rsid w:val="230FC65A"/>
    <w:rsid w:val="23120B14"/>
    <w:rsid w:val="2316AAB2"/>
    <w:rsid w:val="2326D35F"/>
    <w:rsid w:val="233D43D0"/>
    <w:rsid w:val="235EA3A2"/>
    <w:rsid w:val="23719CA9"/>
    <w:rsid w:val="238124FE"/>
    <w:rsid w:val="23822262"/>
    <w:rsid w:val="23834FA1"/>
    <w:rsid w:val="23872C0C"/>
    <w:rsid w:val="2387CC6E"/>
    <w:rsid w:val="239BB2C4"/>
    <w:rsid w:val="23ABA8AE"/>
    <w:rsid w:val="23AF6265"/>
    <w:rsid w:val="23B26D09"/>
    <w:rsid w:val="23B54FAE"/>
    <w:rsid w:val="23D6F4CF"/>
    <w:rsid w:val="23EACF8C"/>
    <w:rsid w:val="23EC9C4B"/>
    <w:rsid w:val="23F3819C"/>
    <w:rsid w:val="24013C3C"/>
    <w:rsid w:val="2402C363"/>
    <w:rsid w:val="24129743"/>
    <w:rsid w:val="241AFCC7"/>
    <w:rsid w:val="241E7B4D"/>
    <w:rsid w:val="24219CC9"/>
    <w:rsid w:val="24239348"/>
    <w:rsid w:val="2435BCE4"/>
    <w:rsid w:val="2437F46E"/>
    <w:rsid w:val="243E32FD"/>
    <w:rsid w:val="24466EE6"/>
    <w:rsid w:val="24493712"/>
    <w:rsid w:val="24556753"/>
    <w:rsid w:val="2461FCE2"/>
    <w:rsid w:val="249DC8CE"/>
    <w:rsid w:val="24AE21B2"/>
    <w:rsid w:val="24AFF154"/>
    <w:rsid w:val="24B3331C"/>
    <w:rsid w:val="24D18EA1"/>
    <w:rsid w:val="24D35FAB"/>
    <w:rsid w:val="24DF4FD8"/>
    <w:rsid w:val="24FF5154"/>
    <w:rsid w:val="2513C280"/>
    <w:rsid w:val="2517E97D"/>
    <w:rsid w:val="251B5704"/>
    <w:rsid w:val="2521FF40"/>
    <w:rsid w:val="25491FEF"/>
    <w:rsid w:val="254B2D01"/>
    <w:rsid w:val="254D76DF"/>
    <w:rsid w:val="255361AE"/>
    <w:rsid w:val="25794E83"/>
    <w:rsid w:val="257FF208"/>
    <w:rsid w:val="25867F3D"/>
    <w:rsid w:val="25B7D8F2"/>
    <w:rsid w:val="25B83B5B"/>
    <w:rsid w:val="25C8D056"/>
    <w:rsid w:val="25D9B428"/>
    <w:rsid w:val="25DE5B2E"/>
    <w:rsid w:val="25DECEDC"/>
    <w:rsid w:val="25EBA2F8"/>
    <w:rsid w:val="25EE425E"/>
    <w:rsid w:val="260A670B"/>
    <w:rsid w:val="26115E51"/>
    <w:rsid w:val="26191A89"/>
    <w:rsid w:val="262E576E"/>
    <w:rsid w:val="26332D0C"/>
    <w:rsid w:val="263BFB22"/>
    <w:rsid w:val="2641218B"/>
    <w:rsid w:val="264AF3AB"/>
    <w:rsid w:val="264D0231"/>
    <w:rsid w:val="265B879B"/>
    <w:rsid w:val="26624175"/>
    <w:rsid w:val="2668F5D7"/>
    <w:rsid w:val="266F829B"/>
    <w:rsid w:val="2677C74C"/>
    <w:rsid w:val="268A355A"/>
    <w:rsid w:val="2692364B"/>
    <w:rsid w:val="26A68108"/>
    <w:rsid w:val="26CB5A73"/>
    <w:rsid w:val="26DE2FFC"/>
    <w:rsid w:val="26E43236"/>
    <w:rsid w:val="26EF31C6"/>
    <w:rsid w:val="26FFE0BD"/>
    <w:rsid w:val="2705E887"/>
    <w:rsid w:val="270FB62F"/>
    <w:rsid w:val="27165627"/>
    <w:rsid w:val="2716D141"/>
    <w:rsid w:val="271E355D"/>
    <w:rsid w:val="272FDE4C"/>
    <w:rsid w:val="2738512E"/>
    <w:rsid w:val="27422499"/>
    <w:rsid w:val="2746696C"/>
    <w:rsid w:val="274F474E"/>
    <w:rsid w:val="27644066"/>
    <w:rsid w:val="2765E8F7"/>
    <w:rsid w:val="276BA98B"/>
    <w:rsid w:val="277318A8"/>
    <w:rsid w:val="278E2165"/>
    <w:rsid w:val="27949B15"/>
    <w:rsid w:val="27AD9065"/>
    <w:rsid w:val="27BDCEA0"/>
    <w:rsid w:val="27E12BCE"/>
    <w:rsid w:val="27E93F92"/>
    <w:rsid w:val="2839E911"/>
    <w:rsid w:val="28572F10"/>
    <w:rsid w:val="2857EE75"/>
    <w:rsid w:val="285AF747"/>
    <w:rsid w:val="286104BF"/>
    <w:rsid w:val="2871311C"/>
    <w:rsid w:val="287499CE"/>
    <w:rsid w:val="287DFACD"/>
    <w:rsid w:val="287E315A"/>
    <w:rsid w:val="2885AB1F"/>
    <w:rsid w:val="28886917"/>
    <w:rsid w:val="2889008B"/>
    <w:rsid w:val="288F746F"/>
    <w:rsid w:val="2895CF1D"/>
    <w:rsid w:val="28986D53"/>
    <w:rsid w:val="28AA8EAC"/>
    <w:rsid w:val="28B40EF5"/>
    <w:rsid w:val="28B8436F"/>
    <w:rsid w:val="28CD1E80"/>
    <w:rsid w:val="28D27CD2"/>
    <w:rsid w:val="28DA2C8F"/>
    <w:rsid w:val="28DD6155"/>
    <w:rsid w:val="28E6ED0A"/>
    <w:rsid w:val="290C95D5"/>
    <w:rsid w:val="291AE1CE"/>
    <w:rsid w:val="291CED7E"/>
    <w:rsid w:val="29205C6B"/>
    <w:rsid w:val="29336B86"/>
    <w:rsid w:val="29370C94"/>
    <w:rsid w:val="2944F434"/>
    <w:rsid w:val="295DAB93"/>
    <w:rsid w:val="2966AE00"/>
    <w:rsid w:val="296A11CB"/>
    <w:rsid w:val="297EE3D7"/>
    <w:rsid w:val="29905DCE"/>
    <w:rsid w:val="29BED4C9"/>
    <w:rsid w:val="29DB35D1"/>
    <w:rsid w:val="29DD3E15"/>
    <w:rsid w:val="29DD8D12"/>
    <w:rsid w:val="29FE9B31"/>
    <w:rsid w:val="2A0BB865"/>
    <w:rsid w:val="2A0DBF4F"/>
    <w:rsid w:val="2A154733"/>
    <w:rsid w:val="2A2A5B6B"/>
    <w:rsid w:val="2A45470E"/>
    <w:rsid w:val="2A491B32"/>
    <w:rsid w:val="2A4F1EB8"/>
    <w:rsid w:val="2A75D00F"/>
    <w:rsid w:val="2A7F2D52"/>
    <w:rsid w:val="2A87B5C0"/>
    <w:rsid w:val="2A9F17B5"/>
    <w:rsid w:val="2AAB9CB5"/>
    <w:rsid w:val="2AB5C8F9"/>
    <w:rsid w:val="2AC434C3"/>
    <w:rsid w:val="2AC6E57C"/>
    <w:rsid w:val="2AE2BBCE"/>
    <w:rsid w:val="2AE439B1"/>
    <w:rsid w:val="2AF2220A"/>
    <w:rsid w:val="2AF2C12E"/>
    <w:rsid w:val="2AF3DE5A"/>
    <w:rsid w:val="2AFEC68F"/>
    <w:rsid w:val="2B0E704D"/>
    <w:rsid w:val="2B199D3B"/>
    <w:rsid w:val="2B3E4CCC"/>
    <w:rsid w:val="2B45C7CA"/>
    <w:rsid w:val="2B45E7F1"/>
    <w:rsid w:val="2B4AEAE6"/>
    <w:rsid w:val="2B68E57B"/>
    <w:rsid w:val="2B80516C"/>
    <w:rsid w:val="2B94ACA9"/>
    <w:rsid w:val="2B9F7997"/>
    <w:rsid w:val="2BA0DFEF"/>
    <w:rsid w:val="2BA1CA32"/>
    <w:rsid w:val="2BA4917E"/>
    <w:rsid w:val="2BA75A4A"/>
    <w:rsid w:val="2BACB95D"/>
    <w:rsid w:val="2BB504D5"/>
    <w:rsid w:val="2BBA6C18"/>
    <w:rsid w:val="2BBB0D33"/>
    <w:rsid w:val="2BBFF4F1"/>
    <w:rsid w:val="2BC395AE"/>
    <w:rsid w:val="2BD495AC"/>
    <w:rsid w:val="2BD85E04"/>
    <w:rsid w:val="2BDFDC05"/>
    <w:rsid w:val="2BE62309"/>
    <w:rsid w:val="2BE81962"/>
    <w:rsid w:val="2BE94A48"/>
    <w:rsid w:val="2BF4BE97"/>
    <w:rsid w:val="2BF4EC45"/>
    <w:rsid w:val="2BF5ACE1"/>
    <w:rsid w:val="2C10CD77"/>
    <w:rsid w:val="2C13B43D"/>
    <w:rsid w:val="2C1E2DDC"/>
    <w:rsid w:val="2C2534FD"/>
    <w:rsid w:val="2C26642C"/>
    <w:rsid w:val="2C2FCCC4"/>
    <w:rsid w:val="2C3A4A0F"/>
    <w:rsid w:val="2C3C5FD6"/>
    <w:rsid w:val="2C3F8C89"/>
    <w:rsid w:val="2C72A142"/>
    <w:rsid w:val="2CA71BEF"/>
    <w:rsid w:val="2CAB50EF"/>
    <w:rsid w:val="2CBE7ACC"/>
    <w:rsid w:val="2CC8A579"/>
    <w:rsid w:val="2CD99899"/>
    <w:rsid w:val="2CDA0EE3"/>
    <w:rsid w:val="2CE0C93D"/>
    <w:rsid w:val="2CFA0903"/>
    <w:rsid w:val="2D04BC75"/>
    <w:rsid w:val="2D08D6AF"/>
    <w:rsid w:val="2D0C37CD"/>
    <w:rsid w:val="2D1F53AE"/>
    <w:rsid w:val="2D395EB0"/>
    <w:rsid w:val="2D3E730C"/>
    <w:rsid w:val="2D41C056"/>
    <w:rsid w:val="2D4ACC77"/>
    <w:rsid w:val="2D4F7A06"/>
    <w:rsid w:val="2D6C0C58"/>
    <w:rsid w:val="2D708C7C"/>
    <w:rsid w:val="2D71021A"/>
    <w:rsid w:val="2D7AF950"/>
    <w:rsid w:val="2D7EFF73"/>
    <w:rsid w:val="2D9138F3"/>
    <w:rsid w:val="2D948EC4"/>
    <w:rsid w:val="2D978805"/>
    <w:rsid w:val="2D9F349D"/>
    <w:rsid w:val="2DB7A148"/>
    <w:rsid w:val="2DBC6378"/>
    <w:rsid w:val="2DC66638"/>
    <w:rsid w:val="2DD006F3"/>
    <w:rsid w:val="2DD5E4E8"/>
    <w:rsid w:val="2DDF062E"/>
    <w:rsid w:val="2DF223CC"/>
    <w:rsid w:val="2DFA3DFF"/>
    <w:rsid w:val="2DFDE26F"/>
    <w:rsid w:val="2E184193"/>
    <w:rsid w:val="2E1AD0A3"/>
    <w:rsid w:val="2E1E1F58"/>
    <w:rsid w:val="2E2E9427"/>
    <w:rsid w:val="2E30C36F"/>
    <w:rsid w:val="2E31182D"/>
    <w:rsid w:val="2E35FD30"/>
    <w:rsid w:val="2E36A911"/>
    <w:rsid w:val="2E4788C5"/>
    <w:rsid w:val="2E642D0E"/>
    <w:rsid w:val="2E64FB51"/>
    <w:rsid w:val="2E6D535A"/>
    <w:rsid w:val="2E6ECD24"/>
    <w:rsid w:val="2E7B4659"/>
    <w:rsid w:val="2E851CB3"/>
    <w:rsid w:val="2E92FABC"/>
    <w:rsid w:val="2E96A749"/>
    <w:rsid w:val="2EA97020"/>
    <w:rsid w:val="2EC7AC17"/>
    <w:rsid w:val="2EDDC8A2"/>
    <w:rsid w:val="2EE19DEF"/>
    <w:rsid w:val="2EE1A3EF"/>
    <w:rsid w:val="2EF6E4E1"/>
    <w:rsid w:val="2EFCD2B1"/>
    <w:rsid w:val="2EFD830A"/>
    <w:rsid w:val="2F25D092"/>
    <w:rsid w:val="2F38B128"/>
    <w:rsid w:val="2F3B04FE"/>
    <w:rsid w:val="2F424DD6"/>
    <w:rsid w:val="2F4905EC"/>
    <w:rsid w:val="2F4CA2D9"/>
    <w:rsid w:val="2F537F89"/>
    <w:rsid w:val="2F5E04EE"/>
    <w:rsid w:val="2F6FDD0E"/>
    <w:rsid w:val="2F74251F"/>
    <w:rsid w:val="2F76BAF3"/>
    <w:rsid w:val="2F83207D"/>
    <w:rsid w:val="2F969EC9"/>
    <w:rsid w:val="2F9E299C"/>
    <w:rsid w:val="2FCF4ABE"/>
    <w:rsid w:val="2FD49767"/>
    <w:rsid w:val="2FDA6E86"/>
    <w:rsid w:val="2FFE3D03"/>
    <w:rsid w:val="3000CBB2"/>
    <w:rsid w:val="300FEFF5"/>
    <w:rsid w:val="30198698"/>
    <w:rsid w:val="301A4378"/>
    <w:rsid w:val="30286E27"/>
    <w:rsid w:val="30331B71"/>
    <w:rsid w:val="3037D9F8"/>
    <w:rsid w:val="3047252F"/>
    <w:rsid w:val="304ED619"/>
    <w:rsid w:val="30773839"/>
    <w:rsid w:val="307F4D54"/>
    <w:rsid w:val="3099639F"/>
    <w:rsid w:val="30A4AD28"/>
    <w:rsid w:val="30AA49E6"/>
    <w:rsid w:val="30BC3C76"/>
    <w:rsid w:val="30F8CFA4"/>
    <w:rsid w:val="30F9D54F"/>
    <w:rsid w:val="31248991"/>
    <w:rsid w:val="312AAD58"/>
    <w:rsid w:val="312F0962"/>
    <w:rsid w:val="31399028"/>
    <w:rsid w:val="318D7693"/>
    <w:rsid w:val="319902D6"/>
    <w:rsid w:val="319B09AD"/>
    <w:rsid w:val="31A10B94"/>
    <w:rsid w:val="31B25813"/>
    <w:rsid w:val="31BB7F88"/>
    <w:rsid w:val="31CB0675"/>
    <w:rsid w:val="31CDC329"/>
    <w:rsid w:val="31D8301F"/>
    <w:rsid w:val="31E599AB"/>
    <w:rsid w:val="31E74C4D"/>
    <w:rsid w:val="31EC6893"/>
    <w:rsid w:val="31F552CE"/>
    <w:rsid w:val="32051E70"/>
    <w:rsid w:val="32251746"/>
    <w:rsid w:val="323574FA"/>
    <w:rsid w:val="323734ED"/>
    <w:rsid w:val="323F779F"/>
    <w:rsid w:val="3251396E"/>
    <w:rsid w:val="3254E8D3"/>
    <w:rsid w:val="3285E3FE"/>
    <w:rsid w:val="32869F41"/>
    <w:rsid w:val="32ABC8E4"/>
    <w:rsid w:val="32B5BC1B"/>
    <w:rsid w:val="32C295B3"/>
    <w:rsid w:val="32C4E99B"/>
    <w:rsid w:val="32EB5D34"/>
    <w:rsid w:val="32EB998A"/>
    <w:rsid w:val="32EC2E9E"/>
    <w:rsid w:val="32F2CE3D"/>
    <w:rsid w:val="32FCFF76"/>
    <w:rsid w:val="33061817"/>
    <w:rsid w:val="331141D3"/>
    <w:rsid w:val="33166837"/>
    <w:rsid w:val="3331E4AD"/>
    <w:rsid w:val="333C8701"/>
    <w:rsid w:val="333D8687"/>
    <w:rsid w:val="334FB21D"/>
    <w:rsid w:val="3358671E"/>
    <w:rsid w:val="3367234F"/>
    <w:rsid w:val="33865DD1"/>
    <w:rsid w:val="338EECA2"/>
    <w:rsid w:val="338F5C56"/>
    <w:rsid w:val="3394B728"/>
    <w:rsid w:val="33AC3307"/>
    <w:rsid w:val="33B176FD"/>
    <w:rsid w:val="33C2674E"/>
    <w:rsid w:val="33CA1323"/>
    <w:rsid w:val="33D0257E"/>
    <w:rsid w:val="33D34ADF"/>
    <w:rsid w:val="33DDB9F9"/>
    <w:rsid w:val="33DF01E2"/>
    <w:rsid w:val="33ED6CF5"/>
    <w:rsid w:val="33F8BC50"/>
    <w:rsid w:val="33FD1710"/>
    <w:rsid w:val="33FFB8B4"/>
    <w:rsid w:val="3411A52D"/>
    <w:rsid w:val="3426DB48"/>
    <w:rsid w:val="342FB8B4"/>
    <w:rsid w:val="3446F0B4"/>
    <w:rsid w:val="344771BB"/>
    <w:rsid w:val="34561E9D"/>
    <w:rsid w:val="34578AF7"/>
    <w:rsid w:val="3467B7E8"/>
    <w:rsid w:val="34701D36"/>
    <w:rsid w:val="3482321E"/>
    <w:rsid w:val="348833A0"/>
    <w:rsid w:val="348DA7B4"/>
    <w:rsid w:val="349F84A4"/>
    <w:rsid w:val="34A4AEA4"/>
    <w:rsid w:val="34C1E0DB"/>
    <w:rsid w:val="34CD3B0B"/>
    <w:rsid w:val="34D52513"/>
    <w:rsid w:val="34DA476B"/>
    <w:rsid w:val="34DA6869"/>
    <w:rsid w:val="34E6022E"/>
    <w:rsid w:val="34E95BC0"/>
    <w:rsid w:val="350233B9"/>
    <w:rsid w:val="350EB118"/>
    <w:rsid w:val="35128D33"/>
    <w:rsid w:val="351C5AF2"/>
    <w:rsid w:val="3528AA7F"/>
    <w:rsid w:val="3544EB32"/>
    <w:rsid w:val="355105AA"/>
    <w:rsid w:val="355CDF22"/>
    <w:rsid w:val="355F4E10"/>
    <w:rsid w:val="356D0725"/>
    <w:rsid w:val="3574609E"/>
    <w:rsid w:val="35828C6A"/>
    <w:rsid w:val="3585616F"/>
    <w:rsid w:val="35866D4F"/>
    <w:rsid w:val="35877549"/>
    <w:rsid w:val="35878DCA"/>
    <w:rsid w:val="35A0CBB2"/>
    <w:rsid w:val="35D8A5C5"/>
    <w:rsid w:val="35E59C54"/>
    <w:rsid w:val="35E66150"/>
    <w:rsid w:val="35F1971F"/>
    <w:rsid w:val="35FA8755"/>
    <w:rsid w:val="36064E73"/>
    <w:rsid w:val="360EA90E"/>
    <w:rsid w:val="360EE8DC"/>
    <w:rsid w:val="3611F5E7"/>
    <w:rsid w:val="36178F03"/>
    <w:rsid w:val="363420D6"/>
    <w:rsid w:val="364DBF63"/>
    <w:rsid w:val="36672A68"/>
    <w:rsid w:val="366D2FE1"/>
    <w:rsid w:val="3674FFD8"/>
    <w:rsid w:val="368334C9"/>
    <w:rsid w:val="36AEA088"/>
    <w:rsid w:val="36B78292"/>
    <w:rsid w:val="36C66B53"/>
    <w:rsid w:val="36C719AF"/>
    <w:rsid w:val="370771B9"/>
    <w:rsid w:val="371BA48D"/>
    <w:rsid w:val="37391473"/>
    <w:rsid w:val="3746D98B"/>
    <w:rsid w:val="3749AD6C"/>
    <w:rsid w:val="374B7A51"/>
    <w:rsid w:val="3751D479"/>
    <w:rsid w:val="37706040"/>
    <w:rsid w:val="379EF744"/>
    <w:rsid w:val="37A50872"/>
    <w:rsid w:val="37BAFB43"/>
    <w:rsid w:val="37CCAB3A"/>
    <w:rsid w:val="37D3F9D1"/>
    <w:rsid w:val="37DC4085"/>
    <w:rsid w:val="37E3ED29"/>
    <w:rsid w:val="37F9742A"/>
    <w:rsid w:val="37FD08FB"/>
    <w:rsid w:val="3810931A"/>
    <w:rsid w:val="3817DAA7"/>
    <w:rsid w:val="3819423A"/>
    <w:rsid w:val="382CF1AF"/>
    <w:rsid w:val="382ECB36"/>
    <w:rsid w:val="38331A97"/>
    <w:rsid w:val="3838187D"/>
    <w:rsid w:val="383AA856"/>
    <w:rsid w:val="383AC03A"/>
    <w:rsid w:val="383E9881"/>
    <w:rsid w:val="3845444D"/>
    <w:rsid w:val="384A72D0"/>
    <w:rsid w:val="3885A48E"/>
    <w:rsid w:val="388883A2"/>
    <w:rsid w:val="3888B1B9"/>
    <w:rsid w:val="38A78306"/>
    <w:rsid w:val="38B61EC0"/>
    <w:rsid w:val="38BD0F54"/>
    <w:rsid w:val="38DB15BC"/>
    <w:rsid w:val="391932CC"/>
    <w:rsid w:val="3924FD9F"/>
    <w:rsid w:val="39394925"/>
    <w:rsid w:val="394831F4"/>
    <w:rsid w:val="3952CCDB"/>
    <w:rsid w:val="39548201"/>
    <w:rsid w:val="395985BD"/>
    <w:rsid w:val="39619C6A"/>
    <w:rsid w:val="396A6E6C"/>
    <w:rsid w:val="3977EDEF"/>
    <w:rsid w:val="397EB2C8"/>
    <w:rsid w:val="398B833D"/>
    <w:rsid w:val="39C21D16"/>
    <w:rsid w:val="39CD930A"/>
    <w:rsid w:val="39CE066E"/>
    <w:rsid w:val="39CFBDE4"/>
    <w:rsid w:val="39D1A4B9"/>
    <w:rsid w:val="39D8BA62"/>
    <w:rsid w:val="39E69695"/>
    <w:rsid w:val="39E80146"/>
    <w:rsid w:val="39EB851E"/>
    <w:rsid w:val="39ED1B13"/>
    <w:rsid w:val="39F3BB6C"/>
    <w:rsid w:val="39F543BA"/>
    <w:rsid w:val="39FC5F37"/>
    <w:rsid w:val="39FD9DA7"/>
    <w:rsid w:val="3A008652"/>
    <w:rsid w:val="3A0FBED9"/>
    <w:rsid w:val="3A2B9D69"/>
    <w:rsid w:val="3A2D3F33"/>
    <w:rsid w:val="3A375C62"/>
    <w:rsid w:val="3A39EC31"/>
    <w:rsid w:val="3A3D0A36"/>
    <w:rsid w:val="3A45AB12"/>
    <w:rsid w:val="3A46A8FB"/>
    <w:rsid w:val="3A48FC2B"/>
    <w:rsid w:val="3A5EA11A"/>
    <w:rsid w:val="3A6EBC32"/>
    <w:rsid w:val="3A8B9745"/>
    <w:rsid w:val="3A8F227B"/>
    <w:rsid w:val="3AA84A46"/>
    <w:rsid w:val="3AAD5769"/>
    <w:rsid w:val="3AB3232D"/>
    <w:rsid w:val="3ABC05E0"/>
    <w:rsid w:val="3AC0CE00"/>
    <w:rsid w:val="3AC6566E"/>
    <w:rsid w:val="3ADCFAAD"/>
    <w:rsid w:val="3AEA174A"/>
    <w:rsid w:val="3AF00193"/>
    <w:rsid w:val="3AF865FE"/>
    <w:rsid w:val="3AFC3086"/>
    <w:rsid w:val="3B041789"/>
    <w:rsid w:val="3B12BB48"/>
    <w:rsid w:val="3B12F368"/>
    <w:rsid w:val="3B13C904"/>
    <w:rsid w:val="3B1C0F6B"/>
    <w:rsid w:val="3B522868"/>
    <w:rsid w:val="3B6617D8"/>
    <w:rsid w:val="3B7866C3"/>
    <w:rsid w:val="3B80D62A"/>
    <w:rsid w:val="3B84B6A2"/>
    <w:rsid w:val="3B88DD27"/>
    <w:rsid w:val="3B93AE53"/>
    <w:rsid w:val="3B9856BA"/>
    <w:rsid w:val="3BA1D40A"/>
    <w:rsid w:val="3BBBE1D2"/>
    <w:rsid w:val="3BCF113D"/>
    <w:rsid w:val="3BD0FC21"/>
    <w:rsid w:val="3BD6C2E1"/>
    <w:rsid w:val="3BEA6960"/>
    <w:rsid w:val="3BEC4D92"/>
    <w:rsid w:val="3BF7D3E9"/>
    <w:rsid w:val="3C0F18BA"/>
    <w:rsid w:val="3C1A07A3"/>
    <w:rsid w:val="3C1BCB3F"/>
    <w:rsid w:val="3C1CB869"/>
    <w:rsid w:val="3C7D4CF1"/>
    <w:rsid w:val="3C9089E0"/>
    <w:rsid w:val="3C96894B"/>
    <w:rsid w:val="3CA68A04"/>
    <w:rsid w:val="3CAE96ED"/>
    <w:rsid w:val="3CBC69B5"/>
    <w:rsid w:val="3CCF9327"/>
    <w:rsid w:val="3CD1AEDF"/>
    <w:rsid w:val="3CE47528"/>
    <w:rsid w:val="3CEDF8C9"/>
    <w:rsid w:val="3CFDE3ED"/>
    <w:rsid w:val="3D023278"/>
    <w:rsid w:val="3D04DA50"/>
    <w:rsid w:val="3D0A9A06"/>
    <w:rsid w:val="3D44E3EF"/>
    <w:rsid w:val="3D4B22E4"/>
    <w:rsid w:val="3D69FD0D"/>
    <w:rsid w:val="3D772884"/>
    <w:rsid w:val="3D79EF1E"/>
    <w:rsid w:val="3DA2B8B7"/>
    <w:rsid w:val="3DB72FC6"/>
    <w:rsid w:val="3DBB183B"/>
    <w:rsid w:val="3DBD5726"/>
    <w:rsid w:val="3DF8AB9C"/>
    <w:rsid w:val="3DFB18A2"/>
    <w:rsid w:val="3E2D9235"/>
    <w:rsid w:val="3E391FAA"/>
    <w:rsid w:val="3E39F68A"/>
    <w:rsid w:val="3E4AB985"/>
    <w:rsid w:val="3E4F97B0"/>
    <w:rsid w:val="3E63877B"/>
    <w:rsid w:val="3E695A05"/>
    <w:rsid w:val="3EA20483"/>
    <w:rsid w:val="3EAD7A94"/>
    <w:rsid w:val="3EB500AB"/>
    <w:rsid w:val="3EB7CF97"/>
    <w:rsid w:val="3EC4012D"/>
    <w:rsid w:val="3ED45F9C"/>
    <w:rsid w:val="3EE216F4"/>
    <w:rsid w:val="3EEFB1CB"/>
    <w:rsid w:val="3EF07A10"/>
    <w:rsid w:val="3EF34896"/>
    <w:rsid w:val="3EFA2D99"/>
    <w:rsid w:val="3F03BA15"/>
    <w:rsid w:val="3F101E2A"/>
    <w:rsid w:val="3F132FC9"/>
    <w:rsid w:val="3F2718ED"/>
    <w:rsid w:val="3F2A7C19"/>
    <w:rsid w:val="3F59D171"/>
    <w:rsid w:val="3F607B7E"/>
    <w:rsid w:val="3F6901A7"/>
    <w:rsid w:val="3F86C728"/>
    <w:rsid w:val="3F961686"/>
    <w:rsid w:val="3FA7BBA1"/>
    <w:rsid w:val="3FC47684"/>
    <w:rsid w:val="3FD22A54"/>
    <w:rsid w:val="3FD6A3FF"/>
    <w:rsid w:val="3FDE7CED"/>
    <w:rsid w:val="3FE38591"/>
    <w:rsid w:val="3FE8255A"/>
    <w:rsid w:val="3FE868FB"/>
    <w:rsid w:val="3FEF755A"/>
    <w:rsid w:val="3FEFB606"/>
    <w:rsid w:val="3FF19BC3"/>
    <w:rsid w:val="3FF30FC2"/>
    <w:rsid w:val="3FF605CB"/>
    <w:rsid w:val="3FF9B4D1"/>
    <w:rsid w:val="3FF9D3BC"/>
    <w:rsid w:val="400D6382"/>
    <w:rsid w:val="40216403"/>
    <w:rsid w:val="40295BDD"/>
    <w:rsid w:val="402A4C6F"/>
    <w:rsid w:val="402EA4A6"/>
    <w:rsid w:val="4034A280"/>
    <w:rsid w:val="405827C5"/>
    <w:rsid w:val="40586663"/>
    <w:rsid w:val="40736CB7"/>
    <w:rsid w:val="4074514B"/>
    <w:rsid w:val="4077346A"/>
    <w:rsid w:val="408BEE05"/>
    <w:rsid w:val="408C422B"/>
    <w:rsid w:val="4097E636"/>
    <w:rsid w:val="40A1D0BE"/>
    <w:rsid w:val="40B1A550"/>
    <w:rsid w:val="40C9065C"/>
    <w:rsid w:val="40D59803"/>
    <w:rsid w:val="40DC4567"/>
    <w:rsid w:val="40F259A3"/>
    <w:rsid w:val="40FC4BDF"/>
    <w:rsid w:val="410B13F0"/>
    <w:rsid w:val="410B14FA"/>
    <w:rsid w:val="41177FA0"/>
    <w:rsid w:val="411C683F"/>
    <w:rsid w:val="4122A980"/>
    <w:rsid w:val="412D7BF4"/>
    <w:rsid w:val="414EEDB2"/>
    <w:rsid w:val="41684A2D"/>
    <w:rsid w:val="41695B26"/>
    <w:rsid w:val="416CD5B2"/>
    <w:rsid w:val="418342A9"/>
    <w:rsid w:val="41A1168F"/>
    <w:rsid w:val="41AE9536"/>
    <w:rsid w:val="41B091C6"/>
    <w:rsid w:val="41B3499F"/>
    <w:rsid w:val="41B516F5"/>
    <w:rsid w:val="41C095F7"/>
    <w:rsid w:val="41C0B337"/>
    <w:rsid w:val="41FF0C4C"/>
    <w:rsid w:val="42008F59"/>
    <w:rsid w:val="4206AC8F"/>
    <w:rsid w:val="4208533F"/>
    <w:rsid w:val="421630F5"/>
    <w:rsid w:val="42333BC5"/>
    <w:rsid w:val="42341F49"/>
    <w:rsid w:val="42377ECF"/>
    <w:rsid w:val="424241E8"/>
    <w:rsid w:val="424BB596"/>
    <w:rsid w:val="42752C09"/>
    <w:rsid w:val="428BA030"/>
    <w:rsid w:val="42938404"/>
    <w:rsid w:val="4296B900"/>
    <w:rsid w:val="42ADA4C4"/>
    <w:rsid w:val="42BA5077"/>
    <w:rsid w:val="42BAC20C"/>
    <w:rsid w:val="42C53D18"/>
    <w:rsid w:val="42D356A0"/>
    <w:rsid w:val="42E7BB19"/>
    <w:rsid w:val="42EBA2D5"/>
    <w:rsid w:val="42F1E40A"/>
    <w:rsid w:val="4304E938"/>
    <w:rsid w:val="43424C2A"/>
    <w:rsid w:val="4346363B"/>
    <w:rsid w:val="4351BC19"/>
    <w:rsid w:val="43783B42"/>
    <w:rsid w:val="437F60A0"/>
    <w:rsid w:val="43A91604"/>
    <w:rsid w:val="43CDF197"/>
    <w:rsid w:val="43E15A80"/>
    <w:rsid w:val="43E68AA0"/>
    <w:rsid w:val="43F04C00"/>
    <w:rsid w:val="43F0AFBE"/>
    <w:rsid w:val="43F0DA24"/>
    <w:rsid w:val="44073ABB"/>
    <w:rsid w:val="441AF1C6"/>
    <w:rsid w:val="4430B512"/>
    <w:rsid w:val="443B0BEE"/>
    <w:rsid w:val="44488620"/>
    <w:rsid w:val="4457520C"/>
    <w:rsid w:val="44676EE7"/>
    <w:rsid w:val="4469A72F"/>
    <w:rsid w:val="447664CF"/>
    <w:rsid w:val="447EF764"/>
    <w:rsid w:val="4488BC26"/>
    <w:rsid w:val="44908B82"/>
    <w:rsid w:val="44994E74"/>
    <w:rsid w:val="449D374D"/>
    <w:rsid w:val="44B19442"/>
    <w:rsid w:val="44E5B192"/>
    <w:rsid w:val="44F933EE"/>
    <w:rsid w:val="4508D143"/>
    <w:rsid w:val="45160915"/>
    <w:rsid w:val="451C2EFD"/>
    <w:rsid w:val="4530D170"/>
    <w:rsid w:val="453853C2"/>
    <w:rsid w:val="454E88CC"/>
    <w:rsid w:val="454F8222"/>
    <w:rsid w:val="456787A7"/>
    <w:rsid w:val="459BB59A"/>
    <w:rsid w:val="459EBF9F"/>
    <w:rsid w:val="45A651A5"/>
    <w:rsid w:val="45A73E13"/>
    <w:rsid w:val="45A76205"/>
    <w:rsid w:val="45A9B64C"/>
    <w:rsid w:val="45B2513C"/>
    <w:rsid w:val="45D3FB99"/>
    <w:rsid w:val="45E2B764"/>
    <w:rsid w:val="45E3F73E"/>
    <w:rsid w:val="45EE8758"/>
    <w:rsid w:val="45F83E28"/>
    <w:rsid w:val="45FB65AF"/>
    <w:rsid w:val="462C0131"/>
    <w:rsid w:val="462CAD59"/>
    <w:rsid w:val="4632A692"/>
    <w:rsid w:val="4654E019"/>
    <w:rsid w:val="465F1776"/>
    <w:rsid w:val="46652E0D"/>
    <w:rsid w:val="46692926"/>
    <w:rsid w:val="4675385B"/>
    <w:rsid w:val="46848D4C"/>
    <w:rsid w:val="46856E7A"/>
    <w:rsid w:val="4685ED0E"/>
    <w:rsid w:val="468D6FF3"/>
    <w:rsid w:val="4690536D"/>
    <w:rsid w:val="469FD400"/>
    <w:rsid w:val="46A5508F"/>
    <w:rsid w:val="46BBDEE4"/>
    <w:rsid w:val="46BF58C2"/>
    <w:rsid w:val="46C8AE31"/>
    <w:rsid w:val="46D32D46"/>
    <w:rsid w:val="46D37C55"/>
    <w:rsid w:val="46E8EA92"/>
    <w:rsid w:val="46F06ABC"/>
    <w:rsid w:val="46F75F67"/>
    <w:rsid w:val="470CCAC9"/>
    <w:rsid w:val="470E0BA0"/>
    <w:rsid w:val="47125C8B"/>
    <w:rsid w:val="47128E9A"/>
    <w:rsid w:val="47144502"/>
    <w:rsid w:val="47189FFA"/>
    <w:rsid w:val="471AC86B"/>
    <w:rsid w:val="4728879C"/>
    <w:rsid w:val="4728DB45"/>
    <w:rsid w:val="4740C101"/>
    <w:rsid w:val="4756658A"/>
    <w:rsid w:val="47640B90"/>
    <w:rsid w:val="4775CCE0"/>
    <w:rsid w:val="47A3E260"/>
    <w:rsid w:val="47A51F7C"/>
    <w:rsid w:val="47AEA14A"/>
    <w:rsid w:val="47B0C8A9"/>
    <w:rsid w:val="47BB1C1F"/>
    <w:rsid w:val="47BE4684"/>
    <w:rsid w:val="47D5525D"/>
    <w:rsid w:val="47E16A16"/>
    <w:rsid w:val="47E17E5B"/>
    <w:rsid w:val="47F430D6"/>
    <w:rsid w:val="48085B77"/>
    <w:rsid w:val="482EA46A"/>
    <w:rsid w:val="48339BAD"/>
    <w:rsid w:val="483D71BE"/>
    <w:rsid w:val="4848105B"/>
    <w:rsid w:val="484B2FC9"/>
    <w:rsid w:val="484D4C61"/>
    <w:rsid w:val="485B4D89"/>
    <w:rsid w:val="485C90FC"/>
    <w:rsid w:val="485FE214"/>
    <w:rsid w:val="486FD0DD"/>
    <w:rsid w:val="488A29D4"/>
    <w:rsid w:val="4892A1EF"/>
    <w:rsid w:val="48977B43"/>
    <w:rsid w:val="48A4658B"/>
    <w:rsid w:val="48C36905"/>
    <w:rsid w:val="48CCE989"/>
    <w:rsid w:val="48CF6A35"/>
    <w:rsid w:val="48D18C1B"/>
    <w:rsid w:val="48D76DEE"/>
    <w:rsid w:val="48D9DFCA"/>
    <w:rsid w:val="48DF02C7"/>
    <w:rsid w:val="48EEFD1C"/>
    <w:rsid w:val="48F4BC6D"/>
    <w:rsid w:val="48F82B24"/>
    <w:rsid w:val="48FAFDEF"/>
    <w:rsid w:val="4905975B"/>
    <w:rsid w:val="4908B2A7"/>
    <w:rsid w:val="491E07A6"/>
    <w:rsid w:val="49201C33"/>
    <w:rsid w:val="4922F884"/>
    <w:rsid w:val="4925803E"/>
    <w:rsid w:val="492E6CB5"/>
    <w:rsid w:val="49352926"/>
    <w:rsid w:val="49455DFC"/>
    <w:rsid w:val="494E4032"/>
    <w:rsid w:val="495ABF18"/>
    <w:rsid w:val="495EE068"/>
    <w:rsid w:val="49668F72"/>
    <w:rsid w:val="498444C1"/>
    <w:rsid w:val="498AD87D"/>
    <w:rsid w:val="498EFDBB"/>
    <w:rsid w:val="4992DF98"/>
    <w:rsid w:val="499C6362"/>
    <w:rsid w:val="49A21865"/>
    <w:rsid w:val="49A7FA26"/>
    <w:rsid w:val="49B4258D"/>
    <w:rsid w:val="49B79129"/>
    <w:rsid w:val="49BA80C4"/>
    <w:rsid w:val="49C2D14A"/>
    <w:rsid w:val="49E61110"/>
    <w:rsid w:val="49F36C13"/>
    <w:rsid w:val="49FB8E10"/>
    <w:rsid w:val="4A127735"/>
    <w:rsid w:val="4A22E000"/>
    <w:rsid w:val="4A298D25"/>
    <w:rsid w:val="4A399EA6"/>
    <w:rsid w:val="4A3A44A0"/>
    <w:rsid w:val="4A52692D"/>
    <w:rsid w:val="4A6AF743"/>
    <w:rsid w:val="4A785D88"/>
    <w:rsid w:val="4A7AD328"/>
    <w:rsid w:val="4A8FD51A"/>
    <w:rsid w:val="4A94C4B0"/>
    <w:rsid w:val="4A9825D4"/>
    <w:rsid w:val="4AB0421B"/>
    <w:rsid w:val="4AB6348F"/>
    <w:rsid w:val="4AB7B0D3"/>
    <w:rsid w:val="4ABA9FA3"/>
    <w:rsid w:val="4AD28EE4"/>
    <w:rsid w:val="4AD4B060"/>
    <w:rsid w:val="4ADE5AFB"/>
    <w:rsid w:val="4AEE32D5"/>
    <w:rsid w:val="4AF0A758"/>
    <w:rsid w:val="4AF16832"/>
    <w:rsid w:val="4AF2BCE1"/>
    <w:rsid w:val="4B03A721"/>
    <w:rsid w:val="4B08F642"/>
    <w:rsid w:val="4B173432"/>
    <w:rsid w:val="4B1BD1F8"/>
    <w:rsid w:val="4B2ACE1C"/>
    <w:rsid w:val="4B2B3A20"/>
    <w:rsid w:val="4B3E1249"/>
    <w:rsid w:val="4B476F59"/>
    <w:rsid w:val="4B558A3C"/>
    <w:rsid w:val="4B6197A3"/>
    <w:rsid w:val="4B695E9F"/>
    <w:rsid w:val="4B69DC64"/>
    <w:rsid w:val="4B6A3CE1"/>
    <w:rsid w:val="4B795A1A"/>
    <w:rsid w:val="4B7D2585"/>
    <w:rsid w:val="4B7DDD1E"/>
    <w:rsid w:val="4BA19878"/>
    <w:rsid w:val="4BAC0E13"/>
    <w:rsid w:val="4BACB2C7"/>
    <w:rsid w:val="4BAE4796"/>
    <w:rsid w:val="4BC0D5E7"/>
    <w:rsid w:val="4BD251A7"/>
    <w:rsid w:val="4BD5F1F6"/>
    <w:rsid w:val="4BDFF802"/>
    <w:rsid w:val="4BF22424"/>
    <w:rsid w:val="4BFE01CF"/>
    <w:rsid w:val="4C049FA7"/>
    <w:rsid w:val="4C0C1F60"/>
    <w:rsid w:val="4C212100"/>
    <w:rsid w:val="4C247863"/>
    <w:rsid w:val="4C3D50C9"/>
    <w:rsid w:val="4C4615B9"/>
    <w:rsid w:val="4C46DD77"/>
    <w:rsid w:val="4C6CBC87"/>
    <w:rsid w:val="4C830880"/>
    <w:rsid w:val="4C8B57C2"/>
    <w:rsid w:val="4C9283D2"/>
    <w:rsid w:val="4C967A8A"/>
    <w:rsid w:val="4C9930E6"/>
    <w:rsid w:val="4C9FB451"/>
    <w:rsid w:val="4C9FF316"/>
    <w:rsid w:val="4CA01933"/>
    <w:rsid w:val="4CA78CCF"/>
    <w:rsid w:val="4CAF11EA"/>
    <w:rsid w:val="4CD9E2AA"/>
    <w:rsid w:val="4CDFC6DA"/>
    <w:rsid w:val="4CEBEB19"/>
    <w:rsid w:val="4CF28678"/>
    <w:rsid w:val="4CF42F33"/>
    <w:rsid w:val="4CF8A125"/>
    <w:rsid w:val="4D260A0C"/>
    <w:rsid w:val="4D2E81B8"/>
    <w:rsid w:val="4D30723C"/>
    <w:rsid w:val="4D4FEFF7"/>
    <w:rsid w:val="4D5358DF"/>
    <w:rsid w:val="4D869B70"/>
    <w:rsid w:val="4D969E97"/>
    <w:rsid w:val="4D9785FF"/>
    <w:rsid w:val="4DAFC2E5"/>
    <w:rsid w:val="4DBE553B"/>
    <w:rsid w:val="4DD12C88"/>
    <w:rsid w:val="4DEC440E"/>
    <w:rsid w:val="4DF107FD"/>
    <w:rsid w:val="4DF1BFE1"/>
    <w:rsid w:val="4DFB38A3"/>
    <w:rsid w:val="4DFBD3E7"/>
    <w:rsid w:val="4DFEC6F6"/>
    <w:rsid w:val="4E0822E4"/>
    <w:rsid w:val="4E1F4EB6"/>
    <w:rsid w:val="4E2C6A31"/>
    <w:rsid w:val="4E2DB32E"/>
    <w:rsid w:val="4E3401A8"/>
    <w:rsid w:val="4E35EECC"/>
    <w:rsid w:val="4E3A31A6"/>
    <w:rsid w:val="4E3ADB0E"/>
    <w:rsid w:val="4E443811"/>
    <w:rsid w:val="4E5251B2"/>
    <w:rsid w:val="4E53ED99"/>
    <w:rsid w:val="4E55875D"/>
    <w:rsid w:val="4E73E34F"/>
    <w:rsid w:val="4E7692AB"/>
    <w:rsid w:val="4E7A9EA6"/>
    <w:rsid w:val="4E7EB137"/>
    <w:rsid w:val="4E81278E"/>
    <w:rsid w:val="4EA1A047"/>
    <w:rsid w:val="4EA621B1"/>
    <w:rsid w:val="4EAA39BF"/>
    <w:rsid w:val="4EBBD21D"/>
    <w:rsid w:val="4EC3BFFB"/>
    <w:rsid w:val="4EE73C01"/>
    <w:rsid w:val="4EEC9FA6"/>
    <w:rsid w:val="4EEDA19E"/>
    <w:rsid w:val="4EFE14E8"/>
    <w:rsid w:val="4F112521"/>
    <w:rsid w:val="4F25DA50"/>
    <w:rsid w:val="4F4C8BA3"/>
    <w:rsid w:val="4F4DD016"/>
    <w:rsid w:val="4F67F8B9"/>
    <w:rsid w:val="4F6CF4C7"/>
    <w:rsid w:val="4F6DB573"/>
    <w:rsid w:val="4F6E9EF3"/>
    <w:rsid w:val="4F7092FE"/>
    <w:rsid w:val="4F70F78E"/>
    <w:rsid w:val="4F738799"/>
    <w:rsid w:val="4F88DC4F"/>
    <w:rsid w:val="4F9A267D"/>
    <w:rsid w:val="4F9D913A"/>
    <w:rsid w:val="4FAF1291"/>
    <w:rsid w:val="4FC62E04"/>
    <w:rsid w:val="4FC949EA"/>
    <w:rsid w:val="4FE3E81E"/>
    <w:rsid w:val="4FF620F7"/>
    <w:rsid w:val="5002CF5C"/>
    <w:rsid w:val="5013E051"/>
    <w:rsid w:val="501B452E"/>
    <w:rsid w:val="501E08B7"/>
    <w:rsid w:val="505395FF"/>
    <w:rsid w:val="50595334"/>
    <w:rsid w:val="506E236A"/>
    <w:rsid w:val="50715600"/>
    <w:rsid w:val="507CA2C1"/>
    <w:rsid w:val="50907B7D"/>
    <w:rsid w:val="50AE0D80"/>
    <w:rsid w:val="50C9A317"/>
    <w:rsid w:val="50E82CE9"/>
    <w:rsid w:val="50F911E2"/>
    <w:rsid w:val="5108FB64"/>
    <w:rsid w:val="5114CC53"/>
    <w:rsid w:val="51152520"/>
    <w:rsid w:val="5115415A"/>
    <w:rsid w:val="511A18AF"/>
    <w:rsid w:val="513A7D44"/>
    <w:rsid w:val="5144B24D"/>
    <w:rsid w:val="5148D608"/>
    <w:rsid w:val="5150FE7A"/>
    <w:rsid w:val="5155C25E"/>
    <w:rsid w:val="51617BA1"/>
    <w:rsid w:val="51667E5F"/>
    <w:rsid w:val="516B26E1"/>
    <w:rsid w:val="516BD946"/>
    <w:rsid w:val="516E08DE"/>
    <w:rsid w:val="5174D0AA"/>
    <w:rsid w:val="518CEA0D"/>
    <w:rsid w:val="51A24AAC"/>
    <w:rsid w:val="51A98D18"/>
    <w:rsid w:val="51AFB0B2"/>
    <w:rsid w:val="51B0E9B8"/>
    <w:rsid w:val="51BA392C"/>
    <w:rsid w:val="51BCD1D1"/>
    <w:rsid w:val="51C000D9"/>
    <w:rsid w:val="51D816D0"/>
    <w:rsid w:val="51DA54FF"/>
    <w:rsid w:val="51F5E807"/>
    <w:rsid w:val="51FBEEB0"/>
    <w:rsid w:val="5203C335"/>
    <w:rsid w:val="520BF084"/>
    <w:rsid w:val="5216B323"/>
    <w:rsid w:val="522F62AA"/>
    <w:rsid w:val="523D432E"/>
    <w:rsid w:val="524702AA"/>
    <w:rsid w:val="524D88AC"/>
    <w:rsid w:val="52568389"/>
    <w:rsid w:val="525DB2E4"/>
    <w:rsid w:val="5260B6D6"/>
    <w:rsid w:val="5274E814"/>
    <w:rsid w:val="5295D61C"/>
    <w:rsid w:val="5295FEAB"/>
    <w:rsid w:val="52B4FBCE"/>
    <w:rsid w:val="52B62D90"/>
    <w:rsid w:val="52C1D642"/>
    <w:rsid w:val="52CEFBAA"/>
    <w:rsid w:val="52EF9059"/>
    <w:rsid w:val="52F30728"/>
    <w:rsid w:val="53093763"/>
    <w:rsid w:val="530DDA21"/>
    <w:rsid w:val="5310BA1D"/>
    <w:rsid w:val="531228B5"/>
    <w:rsid w:val="5314E2DA"/>
    <w:rsid w:val="5319EE6A"/>
    <w:rsid w:val="5347F127"/>
    <w:rsid w:val="534D045C"/>
    <w:rsid w:val="536CFF77"/>
    <w:rsid w:val="53708132"/>
    <w:rsid w:val="53830DAA"/>
    <w:rsid w:val="5390658B"/>
    <w:rsid w:val="53ABABE3"/>
    <w:rsid w:val="53ADD7AD"/>
    <w:rsid w:val="53BF69E5"/>
    <w:rsid w:val="53CD8A4C"/>
    <w:rsid w:val="53D1BC05"/>
    <w:rsid w:val="53DB0BA6"/>
    <w:rsid w:val="53E004F3"/>
    <w:rsid w:val="53EBB848"/>
    <w:rsid w:val="53F94B73"/>
    <w:rsid w:val="53FABB59"/>
    <w:rsid w:val="5407EFD0"/>
    <w:rsid w:val="54296712"/>
    <w:rsid w:val="54310F51"/>
    <w:rsid w:val="54318597"/>
    <w:rsid w:val="544C9039"/>
    <w:rsid w:val="545CFA40"/>
    <w:rsid w:val="5465CB04"/>
    <w:rsid w:val="546B64F8"/>
    <w:rsid w:val="546DD1F2"/>
    <w:rsid w:val="546EA55D"/>
    <w:rsid w:val="54810E7B"/>
    <w:rsid w:val="548EA8C4"/>
    <w:rsid w:val="54904ACD"/>
    <w:rsid w:val="54963ED9"/>
    <w:rsid w:val="5496A31C"/>
    <w:rsid w:val="5497D126"/>
    <w:rsid w:val="54A08A3B"/>
    <w:rsid w:val="54A0C59D"/>
    <w:rsid w:val="54B44D27"/>
    <w:rsid w:val="54E996CB"/>
    <w:rsid w:val="54F2D2DF"/>
    <w:rsid w:val="5506E3BC"/>
    <w:rsid w:val="550832F0"/>
    <w:rsid w:val="550D7B54"/>
    <w:rsid w:val="550DE384"/>
    <w:rsid w:val="550DEFAE"/>
    <w:rsid w:val="5521115B"/>
    <w:rsid w:val="5527000F"/>
    <w:rsid w:val="552B1973"/>
    <w:rsid w:val="5535DD9E"/>
    <w:rsid w:val="553774CE"/>
    <w:rsid w:val="5538A72C"/>
    <w:rsid w:val="55404932"/>
    <w:rsid w:val="5549FBC3"/>
    <w:rsid w:val="55550136"/>
    <w:rsid w:val="55784BC5"/>
    <w:rsid w:val="558F27D9"/>
    <w:rsid w:val="558FBFBF"/>
    <w:rsid w:val="559F6834"/>
    <w:rsid w:val="55A2B749"/>
    <w:rsid w:val="55AB201A"/>
    <w:rsid w:val="55B44420"/>
    <w:rsid w:val="55B67583"/>
    <w:rsid w:val="55CC2F4F"/>
    <w:rsid w:val="55EB648E"/>
    <w:rsid w:val="55FA5041"/>
    <w:rsid w:val="55FD48D2"/>
    <w:rsid w:val="56063AD0"/>
    <w:rsid w:val="5608699A"/>
    <w:rsid w:val="5609342F"/>
    <w:rsid w:val="562444CE"/>
    <w:rsid w:val="563CA85D"/>
    <w:rsid w:val="56445335"/>
    <w:rsid w:val="564AA0DC"/>
    <w:rsid w:val="564BBE64"/>
    <w:rsid w:val="56609865"/>
    <w:rsid w:val="56722E8F"/>
    <w:rsid w:val="5672488A"/>
    <w:rsid w:val="5678FB83"/>
    <w:rsid w:val="5685713B"/>
    <w:rsid w:val="568CFEE7"/>
    <w:rsid w:val="569B7878"/>
    <w:rsid w:val="56A39E92"/>
    <w:rsid w:val="56AC875E"/>
    <w:rsid w:val="56B97F1C"/>
    <w:rsid w:val="56BD3DB1"/>
    <w:rsid w:val="56BD4ADC"/>
    <w:rsid w:val="56C538DF"/>
    <w:rsid w:val="56CE4C86"/>
    <w:rsid w:val="56DF2781"/>
    <w:rsid w:val="56E49B8E"/>
    <w:rsid w:val="56E60ED5"/>
    <w:rsid w:val="56F6DB00"/>
    <w:rsid w:val="56F722E2"/>
    <w:rsid w:val="56FBF8B1"/>
    <w:rsid w:val="5700DE33"/>
    <w:rsid w:val="5715FA35"/>
    <w:rsid w:val="571D56C0"/>
    <w:rsid w:val="57389A70"/>
    <w:rsid w:val="5753C68A"/>
    <w:rsid w:val="575EAAB2"/>
    <w:rsid w:val="5760C078"/>
    <w:rsid w:val="57672E91"/>
    <w:rsid w:val="5772F258"/>
    <w:rsid w:val="577B62F9"/>
    <w:rsid w:val="579823A7"/>
    <w:rsid w:val="57BB62BD"/>
    <w:rsid w:val="57BC3760"/>
    <w:rsid w:val="57C17382"/>
    <w:rsid w:val="57C2E5E2"/>
    <w:rsid w:val="57C5E1FF"/>
    <w:rsid w:val="57D6ABC9"/>
    <w:rsid w:val="57DCDC46"/>
    <w:rsid w:val="57E22E3E"/>
    <w:rsid w:val="57FBEFA8"/>
    <w:rsid w:val="5816A16E"/>
    <w:rsid w:val="581A617D"/>
    <w:rsid w:val="581B149B"/>
    <w:rsid w:val="582B7AB8"/>
    <w:rsid w:val="583CFBF7"/>
    <w:rsid w:val="584565CB"/>
    <w:rsid w:val="5846ACB8"/>
    <w:rsid w:val="58504224"/>
    <w:rsid w:val="58523D8E"/>
    <w:rsid w:val="5859FEEB"/>
    <w:rsid w:val="586CFD06"/>
    <w:rsid w:val="58CFCDC5"/>
    <w:rsid w:val="58D6E261"/>
    <w:rsid w:val="58E2365F"/>
    <w:rsid w:val="58F45C8D"/>
    <w:rsid w:val="58FC90D9"/>
    <w:rsid w:val="58FD290E"/>
    <w:rsid w:val="592A0FBA"/>
    <w:rsid w:val="593313A1"/>
    <w:rsid w:val="5955FC02"/>
    <w:rsid w:val="5958A317"/>
    <w:rsid w:val="5968ACDC"/>
    <w:rsid w:val="59727C2A"/>
    <w:rsid w:val="5973213A"/>
    <w:rsid w:val="598407B1"/>
    <w:rsid w:val="598D94A3"/>
    <w:rsid w:val="59A2496B"/>
    <w:rsid w:val="59B9D7E7"/>
    <w:rsid w:val="59BDBFC5"/>
    <w:rsid w:val="59C0D7DC"/>
    <w:rsid w:val="59CED581"/>
    <w:rsid w:val="59F2C3D1"/>
    <w:rsid w:val="5A093B80"/>
    <w:rsid w:val="5A135DC2"/>
    <w:rsid w:val="5A1CC02E"/>
    <w:rsid w:val="5A29BE73"/>
    <w:rsid w:val="5A2A7075"/>
    <w:rsid w:val="5A35A1D2"/>
    <w:rsid w:val="5A4015F4"/>
    <w:rsid w:val="5A401A6A"/>
    <w:rsid w:val="5A45777C"/>
    <w:rsid w:val="5A5D3B15"/>
    <w:rsid w:val="5A5FC8B0"/>
    <w:rsid w:val="5A6FDEED"/>
    <w:rsid w:val="5A773111"/>
    <w:rsid w:val="5A7D4AB6"/>
    <w:rsid w:val="5A9B63D5"/>
    <w:rsid w:val="5A9EE08A"/>
    <w:rsid w:val="5AA5CE66"/>
    <w:rsid w:val="5ACBC35F"/>
    <w:rsid w:val="5AE76006"/>
    <w:rsid w:val="5B0C13E7"/>
    <w:rsid w:val="5B2947ED"/>
    <w:rsid w:val="5B3A0CF4"/>
    <w:rsid w:val="5B4B2101"/>
    <w:rsid w:val="5B92A685"/>
    <w:rsid w:val="5BC1CBEE"/>
    <w:rsid w:val="5BC582EF"/>
    <w:rsid w:val="5BE68EE2"/>
    <w:rsid w:val="5BE9B27C"/>
    <w:rsid w:val="5BF78E6E"/>
    <w:rsid w:val="5C05AC03"/>
    <w:rsid w:val="5C2FF945"/>
    <w:rsid w:val="5C3762B6"/>
    <w:rsid w:val="5C3F5E05"/>
    <w:rsid w:val="5C47795F"/>
    <w:rsid w:val="5C4A7E4B"/>
    <w:rsid w:val="5C58D7E9"/>
    <w:rsid w:val="5C5BEA03"/>
    <w:rsid w:val="5C7EF510"/>
    <w:rsid w:val="5C941485"/>
    <w:rsid w:val="5C982FFF"/>
    <w:rsid w:val="5CAC42AF"/>
    <w:rsid w:val="5CAE634D"/>
    <w:rsid w:val="5CB805AD"/>
    <w:rsid w:val="5CBF84CE"/>
    <w:rsid w:val="5CC92145"/>
    <w:rsid w:val="5CD18B0C"/>
    <w:rsid w:val="5CD326E7"/>
    <w:rsid w:val="5CE32B71"/>
    <w:rsid w:val="5CED9F22"/>
    <w:rsid w:val="5CF178A9"/>
    <w:rsid w:val="5D02F4DE"/>
    <w:rsid w:val="5D03B02A"/>
    <w:rsid w:val="5D0AD4B1"/>
    <w:rsid w:val="5D215616"/>
    <w:rsid w:val="5D2BC8D6"/>
    <w:rsid w:val="5D4CAC3F"/>
    <w:rsid w:val="5D4EBB15"/>
    <w:rsid w:val="5D6F5A00"/>
    <w:rsid w:val="5D78727E"/>
    <w:rsid w:val="5D80EC6F"/>
    <w:rsid w:val="5D8B0178"/>
    <w:rsid w:val="5D8D2A0D"/>
    <w:rsid w:val="5D98EEA3"/>
    <w:rsid w:val="5DA066D5"/>
    <w:rsid w:val="5DA080DA"/>
    <w:rsid w:val="5DA3565B"/>
    <w:rsid w:val="5DBBB6D2"/>
    <w:rsid w:val="5DC0A96A"/>
    <w:rsid w:val="5DD01FEE"/>
    <w:rsid w:val="5DD4A005"/>
    <w:rsid w:val="5DD6943C"/>
    <w:rsid w:val="5E1A04E6"/>
    <w:rsid w:val="5E2F56B3"/>
    <w:rsid w:val="5E31CA8C"/>
    <w:rsid w:val="5E33589E"/>
    <w:rsid w:val="5E49B88D"/>
    <w:rsid w:val="5E4D28BD"/>
    <w:rsid w:val="5E554E35"/>
    <w:rsid w:val="5E6D2D9D"/>
    <w:rsid w:val="5E70AC7F"/>
    <w:rsid w:val="5E792FA5"/>
    <w:rsid w:val="5E80FD57"/>
    <w:rsid w:val="5E8AAB51"/>
    <w:rsid w:val="5E93F0AC"/>
    <w:rsid w:val="5E9B9D6D"/>
    <w:rsid w:val="5EADC900"/>
    <w:rsid w:val="5EBF248B"/>
    <w:rsid w:val="5F1666C3"/>
    <w:rsid w:val="5F28C6CF"/>
    <w:rsid w:val="5F2C18F0"/>
    <w:rsid w:val="5F5955FF"/>
    <w:rsid w:val="5F628F1B"/>
    <w:rsid w:val="5F62A699"/>
    <w:rsid w:val="5F677A56"/>
    <w:rsid w:val="5F8A6409"/>
    <w:rsid w:val="5FB3CA5D"/>
    <w:rsid w:val="5FC9DDE7"/>
    <w:rsid w:val="5FCF28FF"/>
    <w:rsid w:val="5FDE3957"/>
    <w:rsid w:val="5FEAFEF8"/>
    <w:rsid w:val="5FED5ACD"/>
    <w:rsid w:val="5FF140C9"/>
    <w:rsid w:val="600D6801"/>
    <w:rsid w:val="602BDAE2"/>
    <w:rsid w:val="602F5B4D"/>
    <w:rsid w:val="60318BFF"/>
    <w:rsid w:val="6041CED4"/>
    <w:rsid w:val="60470D28"/>
    <w:rsid w:val="60582351"/>
    <w:rsid w:val="6060DC30"/>
    <w:rsid w:val="60687C97"/>
    <w:rsid w:val="606E8ED7"/>
    <w:rsid w:val="6096D330"/>
    <w:rsid w:val="609D97AE"/>
    <w:rsid w:val="60A1EA29"/>
    <w:rsid w:val="60A9E585"/>
    <w:rsid w:val="60ABEB3E"/>
    <w:rsid w:val="60BB4F4A"/>
    <w:rsid w:val="60C22BF5"/>
    <w:rsid w:val="6101DE02"/>
    <w:rsid w:val="611C20A3"/>
    <w:rsid w:val="612111A0"/>
    <w:rsid w:val="613428B2"/>
    <w:rsid w:val="6137B611"/>
    <w:rsid w:val="61462D2C"/>
    <w:rsid w:val="6161F3E1"/>
    <w:rsid w:val="617581A6"/>
    <w:rsid w:val="6177649F"/>
    <w:rsid w:val="618B9171"/>
    <w:rsid w:val="61903C2D"/>
    <w:rsid w:val="619AD367"/>
    <w:rsid w:val="61A0A152"/>
    <w:rsid w:val="61B26911"/>
    <w:rsid w:val="61C4E9CC"/>
    <w:rsid w:val="61CC13C3"/>
    <w:rsid w:val="61F22520"/>
    <w:rsid w:val="62035D46"/>
    <w:rsid w:val="62141DE1"/>
    <w:rsid w:val="621C2F60"/>
    <w:rsid w:val="622323AF"/>
    <w:rsid w:val="6233E15C"/>
    <w:rsid w:val="624BEAA2"/>
    <w:rsid w:val="626FBFB6"/>
    <w:rsid w:val="6272D4B2"/>
    <w:rsid w:val="627C3AAA"/>
    <w:rsid w:val="629E487C"/>
    <w:rsid w:val="62B0C999"/>
    <w:rsid w:val="62B3A03B"/>
    <w:rsid w:val="62C8D85A"/>
    <w:rsid w:val="62D6E16B"/>
    <w:rsid w:val="62D7EAE6"/>
    <w:rsid w:val="62EDE5C8"/>
    <w:rsid w:val="62F30F30"/>
    <w:rsid w:val="62F3DF4C"/>
    <w:rsid w:val="62F49E1B"/>
    <w:rsid w:val="63042279"/>
    <w:rsid w:val="63175FE5"/>
    <w:rsid w:val="631DFF64"/>
    <w:rsid w:val="632DC37F"/>
    <w:rsid w:val="632DE6D9"/>
    <w:rsid w:val="632EDCD3"/>
    <w:rsid w:val="633D0420"/>
    <w:rsid w:val="63425056"/>
    <w:rsid w:val="634AE30C"/>
    <w:rsid w:val="634D064A"/>
    <w:rsid w:val="636C85C4"/>
    <w:rsid w:val="638CC6DB"/>
    <w:rsid w:val="63A0DAB6"/>
    <w:rsid w:val="63A1E54F"/>
    <w:rsid w:val="63A40539"/>
    <w:rsid w:val="63A90E33"/>
    <w:rsid w:val="63AA3EF5"/>
    <w:rsid w:val="63B31A99"/>
    <w:rsid w:val="63B35209"/>
    <w:rsid w:val="63BC1F42"/>
    <w:rsid w:val="63C9AACA"/>
    <w:rsid w:val="63D094D4"/>
    <w:rsid w:val="63D6DB4F"/>
    <w:rsid w:val="63DFB2EC"/>
    <w:rsid w:val="63E49CFA"/>
    <w:rsid w:val="63E9FC3D"/>
    <w:rsid w:val="63EA5A40"/>
    <w:rsid w:val="64011813"/>
    <w:rsid w:val="640D2163"/>
    <w:rsid w:val="6417CA95"/>
    <w:rsid w:val="6425463E"/>
    <w:rsid w:val="6428C30C"/>
    <w:rsid w:val="643FC6BE"/>
    <w:rsid w:val="644660BD"/>
    <w:rsid w:val="644D7C47"/>
    <w:rsid w:val="6454E419"/>
    <w:rsid w:val="64632E58"/>
    <w:rsid w:val="6471044F"/>
    <w:rsid w:val="647935BA"/>
    <w:rsid w:val="647E3BB1"/>
    <w:rsid w:val="64856FDA"/>
    <w:rsid w:val="649076DA"/>
    <w:rsid w:val="649A8EA5"/>
    <w:rsid w:val="649B24C3"/>
    <w:rsid w:val="64A1E161"/>
    <w:rsid w:val="6503C092"/>
    <w:rsid w:val="6512940D"/>
    <w:rsid w:val="6521C66D"/>
    <w:rsid w:val="6537B9DC"/>
    <w:rsid w:val="653EB984"/>
    <w:rsid w:val="65484F8E"/>
    <w:rsid w:val="6561F7CB"/>
    <w:rsid w:val="65645527"/>
    <w:rsid w:val="6564AB4D"/>
    <w:rsid w:val="656D97A0"/>
    <w:rsid w:val="65700BA8"/>
    <w:rsid w:val="6570212C"/>
    <w:rsid w:val="657DD5B1"/>
    <w:rsid w:val="6588CF75"/>
    <w:rsid w:val="65B068A9"/>
    <w:rsid w:val="65B25196"/>
    <w:rsid w:val="65C61D33"/>
    <w:rsid w:val="65C77872"/>
    <w:rsid w:val="65C9BAB8"/>
    <w:rsid w:val="65DEFBDD"/>
    <w:rsid w:val="65E7DE5F"/>
    <w:rsid w:val="65EC807A"/>
    <w:rsid w:val="65F1C188"/>
    <w:rsid w:val="65F67FBB"/>
    <w:rsid w:val="662A9596"/>
    <w:rsid w:val="66300F56"/>
    <w:rsid w:val="66357411"/>
    <w:rsid w:val="663E154B"/>
    <w:rsid w:val="6647C291"/>
    <w:rsid w:val="664F7867"/>
    <w:rsid w:val="6666C5E2"/>
    <w:rsid w:val="66803BD9"/>
    <w:rsid w:val="6685DA34"/>
    <w:rsid w:val="66A406C3"/>
    <w:rsid w:val="66A46E71"/>
    <w:rsid w:val="66CCED3D"/>
    <w:rsid w:val="66D0F772"/>
    <w:rsid w:val="66DA2DF4"/>
    <w:rsid w:val="66EF547C"/>
    <w:rsid w:val="66F239EC"/>
    <w:rsid w:val="670636E0"/>
    <w:rsid w:val="671346EE"/>
    <w:rsid w:val="6730DBDA"/>
    <w:rsid w:val="675BB2AA"/>
    <w:rsid w:val="67718350"/>
    <w:rsid w:val="679D03F4"/>
    <w:rsid w:val="67F22B22"/>
    <w:rsid w:val="67F4BD19"/>
    <w:rsid w:val="6807D270"/>
    <w:rsid w:val="68158F6D"/>
    <w:rsid w:val="681B7718"/>
    <w:rsid w:val="682F70F8"/>
    <w:rsid w:val="683037A3"/>
    <w:rsid w:val="68427AA9"/>
    <w:rsid w:val="6842B5CF"/>
    <w:rsid w:val="6859139B"/>
    <w:rsid w:val="6866AFB5"/>
    <w:rsid w:val="68815897"/>
    <w:rsid w:val="6881BE6F"/>
    <w:rsid w:val="68A0243D"/>
    <w:rsid w:val="68A405F7"/>
    <w:rsid w:val="68C08D09"/>
    <w:rsid w:val="68C72C65"/>
    <w:rsid w:val="68D848AF"/>
    <w:rsid w:val="68DB1BF8"/>
    <w:rsid w:val="68E73BF4"/>
    <w:rsid w:val="68ECBC3C"/>
    <w:rsid w:val="68EEA4C8"/>
    <w:rsid w:val="68F4AFA8"/>
    <w:rsid w:val="6904BB81"/>
    <w:rsid w:val="691C0052"/>
    <w:rsid w:val="693E814A"/>
    <w:rsid w:val="69575752"/>
    <w:rsid w:val="696A692F"/>
    <w:rsid w:val="69737FC9"/>
    <w:rsid w:val="697451F5"/>
    <w:rsid w:val="69792E3A"/>
    <w:rsid w:val="6991BD64"/>
    <w:rsid w:val="6999A0F0"/>
    <w:rsid w:val="69A83694"/>
    <w:rsid w:val="69B7020A"/>
    <w:rsid w:val="69C64DA1"/>
    <w:rsid w:val="69EB7BF1"/>
    <w:rsid w:val="69F25646"/>
    <w:rsid w:val="6A07198F"/>
    <w:rsid w:val="6A122AA7"/>
    <w:rsid w:val="6A195669"/>
    <w:rsid w:val="6A2564F6"/>
    <w:rsid w:val="6A4867A9"/>
    <w:rsid w:val="6A497442"/>
    <w:rsid w:val="6A4E4235"/>
    <w:rsid w:val="6A520D2A"/>
    <w:rsid w:val="6A5752AD"/>
    <w:rsid w:val="6A582AFC"/>
    <w:rsid w:val="6A5F2CC1"/>
    <w:rsid w:val="6A783E5F"/>
    <w:rsid w:val="6A8F518F"/>
    <w:rsid w:val="6A911F2E"/>
    <w:rsid w:val="6A9C990C"/>
    <w:rsid w:val="6AA179E5"/>
    <w:rsid w:val="6AAC0A07"/>
    <w:rsid w:val="6AAD3AA8"/>
    <w:rsid w:val="6ACE40C3"/>
    <w:rsid w:val="6AD4B958"/>
    <w:rsid w:val="6B035F7D"/>
    <w:rsid w:val="6B0643C7"/>
    <w:rsid w:val="6B14D865"/>
    <w:rsid w:val="6B255C45"/>
    <w:rsid w:val="6B261883"/>
    <w:rsid w:val="6B37D52B"/>
    <w:rsid w:val="6B3B131A"/>
    <w:rsid w:val="6B47A8DB"/>
    <w:rsid w:val="6B4A32EC"/>
    <w:rsid w:val="6B4BEA29"/>
    <w:rsid w:val="6B67ADA8"/>
    <w:rsid w:val="6B94FCBE"/>
    <w:rsid w:val="6B97F6D1"/>
    <w:rsid w:val="6B9D0281"/>
    <w:rsid w:val="6BA8AE3D"/>
    <w:rsid w:val="6BAD2CB3"/>
    <w:rsid w:val="6BC76912"/>
    <w:rsid w:val="6BCEE386"/>
    <w:rsid w:val="6BD7644C"/>
    <w:rsid w:val="6BDCBB01"/>
    <w:rsid w:val="6BEA000E"/>
    <w:rsid w:val="6BEA6771"/>
    <w:rsid w:val="6C13527E"/>
    <w:rsid w:val="6C1F4354"/>
    <w:rsid w:val="6C2BB766"/>
    <w:rsid w:val="6C35FCA8"/>
    <w:rsid w:val="6C37DE27"/>
    <w:rsid w:val="6C441707"/>
    <w:rsid w:val="6C46018E"/>
    <w:rsid w:val="6C776CDB"/>
    <w:rsid w:val="6C88E9C1"/>
    <w:rsid w:val="6CB1C385"/>
    <w:rsid w:val="6CDA5AB1"/>
    <w:rsid w:val="6D0AC55E"/>
    <w:rsid w:val="6D1C03A4"/>
    <w:rsid w:val="6D22D295"/>
    <w:rsid w:val="6D2A2454"/>
    <w:rsid w:val="6D3520A4"/>
    <w:rsid w:val="6D35789E"/>
    <w:rsid w:val="6D41F6CF"/>
    <w:rsid w:val="6D4CCBE2"/>
    <w:rsid w:val="6D4DAA07"/>
    <w:rsid w:val="6D664A6C"/>
    <w:rsid w:val="6D68697E"/>
    <w:rsid w:val="6D760C21"/>
    <w:rsid w:val="6D7E366E"/>
    <w:rsid w:val="6D84A174"/>
    <w:rsid w:val="6D892EC5"/>
    <w:rsid w:val="6D897A70"/>
    <w:rsid w:val="6D90E3B0"/>
    <w:rsid w:val="6D91F07F"/>
    <w:rsid w:val="6D9A531A"/>
    <w:rsid w:val="6DA420C2"/>
    <w:rsid w:val="6DAA4504"/>
    <w:rsid w:val="6DBB7CC5"/>
    <w:rsid w:val="6DC84DAE"/>
    <w:rsid w:val="6DD00408"/>
    <w:rsid w:val="6DD36E8E"/>
    <w:rsid w:val="6E0144CA"/>
    <w:rsid w:val="6E16684A"/>
    <w:rsid w:val="6E24DDB9"/>
    <w:rsid w:val="6E26D857"/>
    <w:rsid w:val="6E36B681"/>
    <w:rsid w:val="6E4C8AC8"/>
    <w:rsid w:val="6E4D2F5C"/>
    <w:rsid w:val="6E5F6815"/>
    <w:rsid w:val="6E5FDFF6"/>
    <w:rsid w:val="6E6947BA"/>
    <w:rsid w:val="6E73239A"/>
    <w:rsid w:val="6E74F91D"/>
    <w:rsid w:val="6E82E07D"/>
    <w:rsid w:val="6EA0D62F"/>
    <w:rsid w:val="6EA28FCE"/>
    <w:rsid w:val="6EAAAFCA"/>
    <w:rsid w:val="6EB0A77F"/>
    <w:rsid w:val="6EB60F9F"/>
    <w:rsid w:val="6EBB2292"/>
    <w:rsid w:val="6EBF7320"/>
    <w:rsid w:val="6EF7A635"/>
    <w:rsid w:val="6F140E09"/>
    <w:rsid w:val="6F15BB41"/>
    <w:rsid w:val="6F18278D"/>
    <w:rsid w:val="6F29392A"/>
    <w:rsid w:val="6F32091B"/>
    <w:rsid w:val="6F342A42"/>
    <w:rsid w:val="6F4F6AFE"/>
    <w:rsid w:val="6F51520D"/>
    <w:rsid w:val="6F574D26"/>
    <w:rsid w:val="6F7C141F"/>
    <w:rsid w:val="6F7E3965"/>
    <w:rsid w:val="6F7FB57C"/>
    <w:rsid w:val="6F9036D0"/>
    <w:rsid w:val="6FB9A3D4"/>
    <w:rsid w:val="6FBB2D54"/>
    <w:rsid w:val="6FC7CFFD"/>
    <w:rsid w:val="6FE7D0CE"/>
    <w:rsid w:val="6FF3A08C"/>
    <w:rsid w:val="7000674A"/>
    <w:rsid w:val="70016190"/>
    <w:rsid w:val="70036736"/>
    <w:rsid w:val="70110C16"/>
    <w:rsid w:val="70178C96"/>
    <w:rsid w:val="70214E23"/>
    <w:rsid w:val="7025A5E0"/>
    <w:rsid w:val="70483297"/>
    <w:rsid w:val="7048A3C0"/>
    <w:rsid w:val="704B9413"/>
    <w:rsid w:val="70561002"/>
    <w:rsid w:val="7057E928"/>
    <w:rsid w:val="706602FE"/>
    <w:rsid w:val="7072D697"/>
    <w:rsid w:val="707BABA8"/>
    <w:rsid w:val="707D9869"/>
    <w:rsid w:val="7089BA8E"/>
    <w:rsid w:val="70A2D31D"/>
    <w:rsid w:val="70ADE405"/>
    <w:rsid w:val="70AE70F4"/>
    <w:rsid w:val="70B02418"/>
    <w:rsid w:val="70B3F7EE"/>
    <w:rsid w:val="70BC34CA"/>
    <w:rsid w:val="70CA41B2"/>
    <w:rsid w:val="70DA1338"/>
    <w:rsid w:val="71277C98"/>
    <w:rsid w:val="71292310"/>
    <w:rsid w:val="712D463A"/>
    <w:rsid w:val="7130DD69"/>
    <w:rsid w:val="71374192"/>
    <w:rsid w:val="7143BEFB"/>
    <w:rsid w:val="71555F56"/>
    <w:rsid w:val="71665E0F"/>
    <w:rsid w:val="717C55BF"/>
    <w:rsid w:val="71885C42"/>
    <w:rsid w:val="71A0288C"/>
    <w:rsid w:val="71A0E4BD"/>
    <w:rsid w:val="71A1A1AC"/>
    <w:rsid w:val="71A333AA"/>
    <w:rsid w:val="71A7E266"/>
    <w:rsid w:val="71B4E157"/>
    <w:rsid w:val="71B91B08"/>
    <w:rsid w:val="71BDDC87"/>
    <w:rsid w:val="71D660ED"/>
    <w:rsid w:val="71DD3895"/>
    <w:rsid w:val="71E57BE5"/>
    <w:rsid w:val="71EB6DB0"/>
    <w:rsid w:val="71F0108A"/>
    <w:rsid w:val="71FDEE0C"/>
    <w:rsid w:val="71FF120B"/>
    <w:rsid w:val="72251D66"/>
    <w:rsid w:val="723AD394"/>
    <w:rsid w:val="7242F1FF"/>
    <w:rsid w:val="724D5767"/>
    <w:rsid w:val="724E2A20"/>
    <w:rsid w:val="72575697"/>
    <w:rsid w:val="7297F7BA"/>
    <w:rsid w:val="72999783"/>
    <w:rsid w:val="72B51E22"/>
    <w:rsid w:val="72C9D7B3"/>
    <w:rsid w:val="72CDAEFC"/>
    <w:rsid w:val="72D0A4C5"/>
    <w:rsid w:val="72D84142"/>
    <w:rsid w:val="72D8B80E"/>
    <w:rsid w:val="72E5C4D3"/>
    <w:rsid w:val="72F194B9"/>
    <w:rsid w:val="72F65BED"/>
    <w:rsid w:val="72FFC343"/>
    <w:rsid w:val="73053656"/>
    <w:rsid w:val="73283C7B"/>
    <w:rsid w:val="732DE023"/>
    <w:rsid w:val="734751BF"/>
    <w:rsid w:val="735CEC33"/>
    <w:rsid w:val="73662024"/>
    <w:rsid w:val="73668DD0"/>
    <w:rsid w:val="7371315E"/>
    <w:rsid w:val="737F3874"/>
    <w:rsid w:val="737F9B22"/>
    <w:rsid w:val="738B9412"/>
    <w:rsid w:val="7395FD2A"/>
    <w:rsid w:val="73ABE7A2"/>
    <w:rsid w:val="73BD3632"/>
    <w:rsid w:val="73C024E2"/>
    <w:rsid w:val="73D38E70"/>
    <w:rsid w:val="73D4857F"/>
    <w:rsid w:val="73D76B58"/>
    <w:rsid w:val="73F78821"/>
    <w:rsid w:val="7400C203"/>
    <w:rsid w:val="74136E10"/>
    <w:rsid w:val="7414F776"/>
    <w:rsid w:val="741741C3"/>
    <w:rsid w:val="74186583"/>
    <w:rsid w:val="742654F6"/>
    <w:rsid w:val="74341BFE"/>
    <w:rsid w:val="743770C1"/>
    <w:rsid w:val="7457D874"/>
    <w:rsid w:val="74A45C1A"/>
    <w:rsid w:val="74B02C0E"/>
    <w:rsid w:val="74B40A13"/>
    <w:rsid w:val="74B87890"/>
    <w:rsid w:val="74E10C8B"/>
    <w:rsid w:val="74E509C7"/>
    <w:rsid w:val="74E514C7"/>
    <w:rsid w:val="74E8EAEC"/>
    <w:rsid w:val="7505DC87"/>
    <w:rsid w:val="7506CD07"/>
    <w:rsid w:val="75108ACA"/>
    <w:rsid w:val="7515C491"/>
    <w:rsid w:val="75177C05"/>
    <w:rsid w:val="7527270E"/>
    <w:rsid w:val="75357716"/>
    <w:rsid w:val="753818A0"/>
    <w:rsid w:val="753D7D3E"/>
    <w:rsid w:val="756B8CDC"/>
    <w:rsid w:val="75806E0D"/>
    <w:rsid w:val="758BD67C"/>
    <w:rsid w:val="758C9F52"/>
    <w:rsid w:val="7594E0B8"/>
    <w:rsid w:val="75A14A9F"/>
    <w:rsid w:val="75AFA3D4"/>
    <w:rsid w:val="75B1FAB4"/>
    <w:rsid w:val="75BFA2BE"/>
    <w:rsid w:val="75C566F3"/>
    <w:rsid w:val="75CEBE5F"/>
    <w:rsid w:val="75D6E98A"/>
    <w:rsid w:val="75DB663C"/>
    <w:rsid w:val="75E08CAC"/>
    <w:rsid w:val="75E4596D"/>
    <w:rsid w:val="75EE5126"/>
    <w:rsid w:val="75F29E0E"/>
    <w:rsid w:val="75FF5D91"/>
    <w:rsid w:val="7607CAD2"/>
    <w:rsid w:val="760B0D22"/>
    <w:rsid w:val="761E7ED9"/>
    <w:rsid w:val="76458E65"/>
    <w:rsid w:val="76482FFD"/>
    <w:rsid w:val="764E59E1"/>
    <w:rsid w:val="76512753"/>
    <w:rsid w:val="7659AD68"/>
    <w:rsid w:val="7663F98C"/>
    <w:rsid w:val="7677DBB5"/>
    <w:rsid w:val="76D11D14"/>
    <w:rsid w:val="76D5A965"/>
    <w:rsid w:val="76E98E7D"/>
    <w:rsid w:val="76EF08C2"/>
    <w:rsid w:val="7726F62C"/>
    <w:rsid w:val="7734B641"/>
    <w:rsid w:val="773A2AC4"/>
    <w:rsid w:val="774E1DDE"/>
    <w:rsid w:val="776A8F5F"/>
    <w:rsid w:val="77762E7C"/>
    <w:rsid w:val="7778A7A4"/>
    <w:rsid w:val="777B4EA9"/>
    <w:rsid w:val="777CFC25"/>
    <w:rsid w:val="777DB3D7"/>
    <w:rsid w:val="7784416A"/>
    <w:rsid w:val="77970005"/>
    <w:rsid w:val="779EA640"/>
    <w:rsid w:val="77A241AC"/>
    <w:rsid w:val="77A89F40"/>
    <w:rsid w:val="77BD758A"/>
    <w:rsid w:val="77FBDD52"/>
    <w:rsid w:val="780C6474"/>
    <w:rsid w:val="781170D6"/>
    <w:rsid w:val="783E0ECD"/>
    <w:rsid w:val="78420920"/>
    <w:rsid w:val="784C4C07"/>
    <w:rsid w:val="786B3306"/>
    <w:rsid w:val="787CCBF5"/>
    <w:rsid w:val="787CE667"/>
    <w:rsid w:val="789D9617"/>
    <w:rsid w:val="789DDC1B"/>
    <w:rsid w:val="789FFB6F"/>
    <w:rsid w:val="78A5EA25"/>
    <w:rsid w:val="78BD6F29"/>
    <w:rsid w:val="78BD9390"/>
    <w:rsid w:val="78CA4083"/>
    <w:rsid w:val="78D8EB61"/>
    <w:rsid w:val="78E0D80B"/>
    <w:rsid w:val="78E36D5D"/>
    <w:rsid w:val="78F1614B"/>
    <w:rsid w:val="78F2A27A"/>
    <w:rsid w:val="78F4CD50"/>
    <w:rsid w:val="78F8C10F"/>
    <w:rsid w:val="790A685A"/>
    <w:rsid w:val="792BEF43"/>
    <w:rsid w:val="792EB22B"/>
    <w:rsid w:val="79381F95"/>
    <w:rsid w:val="7940FF4F"/>
    <w:rsid w:val="79435298"/>
    <w:rsid w:val="79448498"/>
    <w:rsid w:val="7944E987"/>
    <w:rsid w:val="79568E26"/>
    <w:rsid w:val="79870CFF"/>
    <w:rsid w:val="798B3613"/>
    <w:rsid w:val="7994C457"/>
    <w:rsid w:val="79AD843A"/>
    <w:rsid w:val="79BC411F"/>
    <w:rsid w:val="79C43D3A"/>
    <w:rsid w:val="79D46BD1"/>
    <w:rsid w:val="79D78742"/>
    <w:rsid w:val="79E2BAC7"/>
    <w:rsid w:val="79E4F1F3"/>
    <w:rsid w:val="79F4E3B0"/>
    <w:rsid w:val="7A06900D"/>
    <w:rsid w:val="7A1D1E9E"/>
    <w:rsid w:val="7A1DB5DA"/>
    <w:rsid w:val="7A1F5445"/>
    <w:rsid w:val="7A233B9E"/>
    <w:rsid w:val="7A3A4794"/>
    <w:rsid w:val="7A3D01CA"/>
    <w:rsid w:val="7A426409"/>
    <w:rsid w:val="7A446FC2"/>
    <w:rsid w:val="7A44E927"/>
    <w:rsid w:val="7A4C9235"/>
    <w:rsid w:val="7A55F649"/>
    <w:rsid w:val="7A5A705D"/>
    <w:rsid w:val="7A5C7405"/>
    <w:rsid w:val="7A62C7BA"/>
    <w:rsid w:val="7A6A9E1A"/>
    <w:rsid w:val="7A7863F2"/>
    <w:rsid w:val="7A89C2CE"/>
    <w:rsid w:val="7A8D5587"/>
    <w:rsid w:val="7AB00FFD"/>
    <w:rsid w:val="7ABB8596"/>
    <w:rsid w:val="7ABC2619"/>
    <w:rsid w:val="7AE61F6D"/>
    <w:rsid w:val="7AE808C2"/>
    <w:rsid w:val="7AFC056A"/>
    <w:rsid w:val="7B07357A"/>
    <w:rsid w:val="7B0936F9"/>
    <w:rsid w:val="7B0AD528"/>
    <w:rsid w:val="7B0FBC6A"/>
    <w:rsid w:val="7B1E72F8"/>
    <w:rsid w:val="7B2C49FB"/>
    <w:rsid w:val="7B62D781"/>
    <w:rsid w:val="7B6B9A8D"/>
    <w:rsid w:val="7B86A317"/>
    <w:rsid w:val="7B884131"/>
    <w:rsid w:val="7B9296F5"/>
    <w:rsid w:val="7BB6569A"/>
    <w:rsid w:val="7BCC0315"/>
    <w:rsid w:val="7BD9E8A5"/>
    <w:rsid w:val="7BDD2BC5"/>
    <w:rsid w:val="7BF8AAD8"/>
    <w:rsid w:val="7BFABFAB"/>
    <w:rsid w:val="7C2C039A"/>
    <w:rsid w:val="7C2FA7D5"/>
    <w:rsid w:val="7C380069"/>
    <w:rsid w:val="7C4D791A"/>
    <w:rsid w:val="7C58B19D"/>
    <w:rsid w:val="7C5A5C8D"/>
    <w:rsid w:val="7C5AA5BC"/>
    <w:rsid w:val="7C755B97"/>
    <w:rsid w:val="7C800CB5"/>
    <w:rsid w:val="7C844890"/>
    <w:rsid w:val="7C87EB9A"/>
    <w:rsid w:val="7C8BDEFD"/>
    <w:rsid w:val="7C8C19C3"/>
    <w:rsid w:val="7C985723"/>
    <w:rsid w:val="7CA36A08"/>
    <w:rsid w:val="7CA6FD6D"/>
    <w:rsid w:val="7CA94466"/>
    <w:rsid w:val="7CAF79AC"/>
    <w:rsid w:val="7CCFFB3F"/>
    <w:rsid w:val="7CD166F1"/>
    <w:rsid w:val="7CD2458A"/>
    <w:rsid w:val="7CF8F28D"/>
    <w:rsid w:val="7D05B739"/>
    <w:rsid w:val="7D167770"/>
    <w:rsid w:val="7D1C93A6"/>
    <w:rsid w:val="7D23C2EE"/>
    <w:rsid w:val="7D425A1F"/>
    <w:rsid w:val="7D49E553"/>
    <w:rsid w:val="7D5708C1"/>
    <w:rsid w:val="7D68CD58"/>
    <w:rsid w:val="7D6C4ADB"/>
    <w:rsid w:val="7D6C6A75"/>
    <w:rsid w:val="7D6D5271"/>
    <w:rsid w:val="7D7DFD6D"/>
    <w:rsid w:val="7D822427"/>
    <w:rsid w:val="7D845BBC"/>
    <w:rsid w:val="7D8DAE25"/>
    <w:rsid w:val="7D8EA3DE"/>
    <w:rsid w:val="7D927070"/>
    <w:rsid w:val="7D9A5B9D"/>
    <w:rsid w:val="7DADF6C2"/>
    <w:rsid w:val="7DB73994"/>
    <w:rsid w:val="7DBACC69"/>
    <w:rsid w:val="7DBE1C41"/>
    <w:rsid w:val="7DD6DA4F"/>
    <w:rsid w:val="7DDC4669"/>
    <w:rsid w:val="7DDE6A64"/>
    <w:rsid w:val="7DF05C99"/>
    <w:rsid w:val="7E07B71E"/>
    <w:rsid w:val="7E09DC99"/>
    <w:rsid w:val="7E144873"/>
    <w:rsid w:val="7E1581AE"/>
    <w:rsid w:val="7E288FF9"/>
    <w:rsid w:val="7E48E7DD"/>
    <w:rsid w:val="7E55E314"/>
    <w:rsid w:val="7E56A699"/>
    <w:rsid w:val="7E616972"/>
    <w:rsid w:val="7E9B9985"/>
    <w:rsid w:val="7EA01F77"/>
    <w:rsid w:val="7EA2676F"/>
    <w:rsid w:val="7EAE9395"/>
    <w:rsid w:val="7ED79EF5"/>
    <w:rsid w:val="7ED8778F"/>
    <w:rsid w:val="7EE2BE7E"/>
    <w:rsid w:val="7EEC32D4"/>
    <w:rsid w:val="7EF10BC0"/>
    <w:rsid w:val="7F0BF13F"/>
    <w:rsid w:val="7F402A98"/>
    <w:rsid w:val="7F52F2F7"/>
    <w:rsid w:val="7F618AD4"/>
    <w:rsid w:val="7F6647D5"/>
    <w:rsid w:val="7F76B105"/>
    <w:rsid w:val="7F923300"/>
    <w:rsid w:val="7FA4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7277B40"/>
  <w15:docId w15:val="{28267CBF-3770-4F4C-AE97-2F0EB0488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 w:cs="Arial"/>
      <w:b/>
      <w:bCs/>
    </w:rPr>
  </w:style>
  <w:style w:type="paragraph" w:styleId="Nagwek3">
    <w:name w:val="heading 3"/>
    <w:basedOn w:val="Normalny"/>
    <w:next w:val="Normalny"/>
    <w:qFormat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after="0" w:line="360" w:lineRule="auto"/>
      <w:jc w:val="center"/>
      <w:outlineLvl w:val="3"/>
    </w:pPr>
    <w:rPr>
      <w:rFonts w:ascii="Arial" w:eastAsia="Times New Roman" w:hAnsi="Arial" w:cs="Arial"/>
      <w:b/>
      <w:bCs/>
      <w:sz w:val="24"/>
    </w:rPr>
  </w:style>
  <w:style w:type="paragraph" w:styleId="Nagwek5">
    <w:name w:val="heading 5"/>
    <w:basedOn w:val="Normalny"/>
    <w:next w:val="Normalny"/>
    <w:qFormat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qFormat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qFormat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  <w:i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ymbol" w:hint="default"/>
      <w:sz w:val="20"/>
      <w:szCs w:val="24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cs="Calibri" w:hint="default"/>
    </w:rPr>
  </w:style>
  <w:style w:type="character" w:customStyle="1" w:styleId="WW8Num4z0">
    <w:name w:val="WW8Num4z0"/>
    <w:rPr>
      <w:rFonts w:cs="Calibri" w:hint="default"/>
      <w:b w:val="0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hAnsi="Calibri" w:cs="Calibri" w:hint="default"/>
      <w:i/>
      <w:sz w:val="22"/>
      <w:szCs w:val="22"/>
    </w:rPr>
  </w:style>
  <w:style w:type="character" w:customStyle="1" w:styleId="WW8Num6z0">
    <w:name w:val="WW8Num6z0"/>
    <w:rPr>
      <w:rFonts w:cs="Calibri"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hAnsi="Calibri" w:cs="Calibri" w:hint="default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  <w:rPr>
      <w:rFonts w:cs="Calibri"/>
      <w:i w:val="0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eastAsia="Times New Roman" w:cs="Calibri" w:hint="default"/>
      <w:b w:val="0"/>
      <w:i w:val="0"/>
    </w:rPr>
  </w:style>
  <w:style w:type="character" w:customStyle="1" w:styleId="WW8Num8z1">
    <w:name w:val="WW8Num8z1"/>
    <w:rPr>
      <w:rFonts w:cs="Calibri" w:hint="default"/>
    </w:rPr>
  </w:style>
  <w:style w:type="character" w:customStyle="1" w:styleId="WW8Num9z0">
    <w:name w:val="WW8Num9z0"/>
    <w:rPr>
      <w:rFonts w:ascii="Calibri" w:hAnsi="Calibri" w:cs="Calibri" w:hint="default"/>
      <w:sz w:val="22"/>
      <w:szCs w:val="22"/>
    </w:rPr>
  </w:style>
  <w:style w:type="character" w:customStyle="1" w:styleId="WW8Num10z0">
    <w:name w:val="WW8Num10z0"/>
    <w:rPr>
      <w:rFonts w:cs="Calibri" w:hint="default"/>
    </w:rPr>
  </w:style>
  <w:style w:type="character" w:customStyle="1" w:styleId="WW8Num11z0">
    <w:name w:val="WW8Num11z0"/>
    <w:rPr>
      <w:rFonts w:eastAsia="Times New Roman" w:hint="default"/>
      <w:b/>
      <w:bCs/>
      <w:iCs/>
      <w:sz w:val="24"/>
      <w:szCs w:val="24"/>
      <w:lang w:val="x-none"/>
    </w:rPr>
  </w:style>
  <w:style w:type="character" w:customStyle="1" w:styleId="WW8Num12z0">
    <w:name w:val="WW8Num12z0"/>
    <w:rPr>
      <w:rFonts w:cs="Calibri" w:hint="default"/>
    </w:rPr>
  </w:style>
  <w:style w:type="character" w:customStyle="1" w:styleId="WW8Num13z0">
    <w:name w:val="WW8Num13z0"/>
    <w:rPr>
      <w:rFonts w:cs="Calibri" w:hint="default"/>
    </w:rPr>
  </w:style>
  <w:style w:type="character" w:customStyle="1" w:styleId="WW8Num14z0">
    <w:name w:val="WW8Num14z0"/>
    <w:rPr>
      <w:rFonts w:ascii="Calibri" w:hAnsi="Calibri" w:cs="Calibri" w:hint="default"/>
      <w:sz w:val="22"/>
      <w:szCs w:val="22"/>
    </w:rPr>
  </w:style>
  <w:style w:type="character" w:customStyle="1" w:styleId="WW8Num15z0">
    <w:name w:val="WW8Num15z0"/>
    <w:rPr>
      <w:rFonts w:cs="Calibri" w:hint="default"/>
      <w:b w:val="0"/>
      <w:i w:val="0"/>
    </w:rPr>
  </w:style>
  <w:style w:type="character" w:customStyle="1" w:styleId="WW8Num15z1">
    <w:name w:val="WW8Num15z1"/>
    <w:rPr>
      <w:rFonts w:cs="Calibri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5z5">
    <w:name w:val="WW8Num15z5"/>
    <w:rPr>
      <w:rFonts w:ascii="Wingdings" w:hAnsi="Wingdings" w:cs="Wingdings" w:hint="default"/>
    </w:rPr>
  </w:style>
  <w:style w:type="character" w:customStyle="1" w:styleId="WW8Num16z0">
    <w:name w:val="WW8Num16z0"/>
    <w:rPr>
      <w:rFonts w:cs="Times New Roman"/>
    </w:rPr>
  </w:style>
  <w:style w:type="character" w:customStyle="1" w:styleId="WW8Num17z0">
    <w:name w:val="WW8Num17z0"/>
    <w:rPr>
      <w:rFonts w:cs="Calibri" w:hint="default"/>
      <w:i w:val="0"/>
    </w:rPr>
  </w:style>
  <w:style w:type="character" w:customStyle="1" w:styleId="WW8Num17z1">
    <w:name w:val="WW8Num17z1"/>
    <w:rPr>
      <w:rFonts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eastAsia="Times New Roman"/>
      <w:b/>
      <w:bCs/>
      <w:iCs/>
      <w:sz w:val="20"/>
      <w:szCs w:val="20"/>
      <w:lang w:val="x-none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Tahoma" w:hAnsi="Tahoma" w:cs="Tahoma" w:hint="default"/>
    </w:rPr>
  </w:style>
  <w:style w:type="character" w:customStyle="1" w:styleId="WW8Num21z0">
    <w:name w:val="WW8Num21z0"/>
    <w:rPr>
      <w:rFonts w:cs="Calibri"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</w:style>
  <w:style w:type="character" w:customStyle="1" w:styleId="WW8Num23z1">
    <w:name w:val="WW8Num23z1"/>
    <w:rPr>
      <w:rFonts w:ascii="Calibri" w:hAnsi="Calibri" w:cs="Calibri"/>
      <w:iCs/>
      <w:sz w:val="22"/>
      <w:szCs w:val="22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cs="Calibri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4z5">
    <w:name w:val="WW8Num24z5"/>
    <w:rPr>
      <w:rFonts w:ascii="Wingdings" w:hAnsi="Wingdings" w:cs="Wingdings" w:hint="default"/>
    </w:rPr>
  </w:style>
  <w:style w:type="character" w:customStyle="1" w:styleId="WW8Num25z0">
    <w:name w:val="WW8Num25z0"/>
    <w:rPr>
      <w:rFonts w:cs="Calibri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Calibri" w:hAnsi="Calibri" w:cs="Calibri"/>
      <w:sz w:val="22"/>
      <w:szCs w:val="22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Calibri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7z5">
    <w:name w:val="WW8Num27z5"/>
    <w:rPr>
      <w:rFonts w:ascii="Wingdings" w:hAnsi="Wingdings" w:cs="Wingdings" w:hint="default"/>
    </w:rPr>
  </w:style>
  <w:style w:type="character" w:customStyle="1" w:styleId="WW8Num28z0">
    <w:name w:val="WW8Num28z0"/>
    <w:rPr>
      <w:rFonts w:hint="default"/>
      <w:sz w:val="20"/>
      <w:szCs w:val="2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</w:style>
  <w:style w:type="character" w:customStyle="1" w:styleId="WW8Num30z1">
    <w:name w:val="WW8Num30z1"/>
    <w:rPr>
      <w:rFonts w:hint="default"/>
      <w:sz w:val="20"/>
      <w:szCs w:val="20"/>
    </w:rPr>
  </w:style>
  <w:style w:type="character" w:customStyle="1" w:styleId="WW8Num30z2">
    <w:name w:val="WW8Num30z2"/>
    <w:rPr>
      <w:rFonts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cs="Calibri" w:hint="default"/>
      <w:i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cs="Calibri"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cs="Calibri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Calibri" w:hAnsi="Calibri" w:cs="Calibri"/>
      <w:i/>
      <w:sz w:val="22"/>
      <w:szCs w:val="22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eastAsia="Times New Roman" w:hint="default"/>
      <w:b/>
      <w:bCs/>
      <w:iCs/>
      <w:sz w:val="20"/>
      <w:szCs w:val="20"/>
      <w:lang w:val="x-none"/>
    </w:rPr>
  </w:style>
  <w:style w:type="character" w:customStyle="1" w:styleId="WW8Num37z0">
    <w:name w:val="WW8Num37z0"/>
    <w:rPr>
      <w:rFonts w:cs="Calibri"/>
      <w:i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hAnsi="Calibri" w:cs="Calibri"/>
      <w:i/>
      <w:sz w:val="22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eastAsia="Times New Roman" w:cs="Calibri" w:hint="default"/>
      <w:color w:val="auto"/>
      <w:sz w:val="20"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cs="Calibri" w:hint="default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cs="Calibri" w:hint="default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  <w:b w:val="0"/>
      <w:i w:val="0"/>
    </w:rPr>
  </w:style>
  <w:style w:type="character" w:customStyle="1" w:styleId="WW8Num43z1">
    <w:name w:val="WW8Num43z1"/>
    <w:rPr>
      <w:rFonts w:cs="Calibri" w:hint="default"/>
    </w:rPr>
  </w:style>
  <w:style w:type="character" w:customStyle="1" w:styleId="WW8Num43z3">
    <w:name w:val="WW8Num43z3"/>
    <w:rPr>
      <w:rFonts w:ascii="Symbol" w:hAnsi="Symbol" w:cs="Symbol" w:hint="default"/>
    </w:rPr>
  </w:style>
  <w:style w:type="character" w:customStyle="1" w:styleId="WW8Num43z5">
    <w:name w:val="WW8Num43z5"/>
    <w:rPr>
      <w:rFonts w:ascii="Wingdings" w:hAnsi="Wingdings" w:cs="Wingdings" w:hint="default"/>
    </w:rPr>
  </w:style>
  <w:style w:type="character" w:customStyle="1" w:styleId="WW8Num44z0">
    <w:name w:val="WW8Num44z0"/>
    <w:rPr>
      <w:rFonts w:ascii="Symbol" w:hAnsi="Symbol" w:cs="Symbol" w:hint="default"/>
      <w:sz w:val="20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5z0">
    <w:name w:val="WW8Num45z0"/>
    <w:rPr>
      <w:rFonts w:cs="Calibri" w:hint="default"/>
      <w:i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cs="Calibri" w:hint="default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cs="Calibri" w:hint="default"/>
      <w:i/>
    </w:rPr>
  </w:style>
  <w:style w:type="character" w:customStyle="1" w:styleId="WW8Num48z0">
    <w:name w:val="WW8Num48z0"/>
    <w:rPr>
      <w:rFonts w:eastAsia="Times New Roman" w:hint="default"/>
      <w:b/>
      <w:bCs/>
      <w:sz w:val="20"/>
      <w:szCs w:val="20"/>
      <w:lang w:val="x-none"/>
    </w:rPr>
  </w:style>
  <w:style w:type="character" w:customStyle="1" w:styleId="WW8Num49z0">
    <w:name w:val="WW8Num49z0"/>
    <w:rPr>
      <w:rFonts w:cs="Calibri" w:hint="default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cs="Calibri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hint="default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cs="Calibri" w:hint="default"/>
      <w:i/>
    </w:rPr>
  </w:style>
  <w:style w:type="character" w:customStyle="1" w:styleId="WW8Num52z3">
    <w:name w:val="WW8Num52z3"/>
    <w:rPr>
      <w:rFonts w:ascii="Symbol" w:hAnsi="Symbol" w:cs="Symbol" w:hint="default"/>
    </w:rPr>
  </w:style>
  <w:style w:type="character" w:customStyle="1" w:styleId="WW8Num52z5">
    <w:name w:val="WW8Num52z5"/>
    <w:rPr>
      <w:rFonts w:ascii="Wingdings" w:hAnsi="Wingdings" w:cs="Wingdings" w:hint="default"/>
    </w:rPr>
  </w:style>
  <w:style w:type="character" w:customStyle="1" w:styleId="WW8Num53z0">
    <w:name w:val="WW8Num53z0"/>
    <w:rPr>
      <w:rFonts w:cs="Calibri" w:hint="default"/>
    </w:rPr>
  </w:style>
  <w:style w:type="character" w:customStyle="1" w:styleId="WW8Num53z3">
    <w:name w:val="WW8Num53z3"/>
    <w:rPr>
      <w:rFonts w:ascii="Symbol" w:hAnsi="Symbol" w:cs="Symbol" w:hint="default"/>
    </w:rPr>
  </w:style>
  <w:style w:type="character" w:customStyle="1" w:styleId="WW8Num53z5">
    <w:name w:val="WW8Num53z5"/>
    <w:rPr>
      <w:rFonts w:ascii="Wingdings" w:hAnsi="Wingdings" w:cs="Wingdings" w:hint="default"/>
    </w:rPr>
  </w:style>
  <w:style w:type="character" w:customStyle="1" w:styleId="WW8Num54z0">
    <w:name w:val="WW8Num54z0"/>
    <w:rPr>
      <w:rFonts w:cs="Calibri" w:hint="default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cs="Calibri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cs="Calibri" w:hint="default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cs="Calibri" w:hint="default"/>
    </w:rPr>
  </w:style>
  <w:style w:type="character" w:customStyle="1" w:styleId="WW8Num58z0">
    <w:name w:val="WW8Num58z0"/>
    <w:rPr>
      <w:rFonts w:cs="Calibri" w:hint="default"/>
    </w:rPr>
  </w:style>
  <w:style w:type="character" w:customStyle="1" w:styleId="WW8Num59z0">
    <w:name w:val="WW8Num59z0"/>
    <w:rPr>
      <w:rFonts w:eastAsia="Times New Roman" w:hint="default"/>
      <w:b/>
      <w:bCs/>
      <w:sz w:val="20"/>
      <w:szCs w:val="26"/>
      <w:lang w:val="x-none"/>
    </w:rPr>
  </w:style>
  <w:style w:type="character" w:customStyle="1" w:styleId="WW8Num60z0">
    <w:name w:val="WW8Num60z0"/>
    <w:rPr>
      <w:rFonts w:cs="Times New Roman" w:hint="default"/>
    </w:rPr>
  </w:style>
  <w:style w:type="character" w:customStyle="1" w:styleId="WW8Num60z1">
    <w:name w:val="WW8Num60z1"/>
    <w:rPr>
      <w:rFonts w:cs="Times New Roman" w:hint="default"/>
      <w:b w:val="0"/>
    </w:rPr>
  </w:style>
  <w:style w:type="character" w:customStyle="1" w:styleId="WW8Num61z0">
    <w:name w:val="WW8Num61z0"/>
    <w:rPr>
      <w:rFonts w:ascii="Symbol" w:eastAsia="Times New Roman" w:hAnsi="Symbol" w:cs="Symbol" w:hint="default"/>
      <w:sz w:val="20"/>
      <w:szCs w:val="20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cs="Calibri" w:hint="default"/>
      <w:b/>
    </w:rPr>
  </w:style>
  <w:style w:type="character" w:customStyle="1" w:styleId="WW8Num64z0">
    <w:name w:val="WW8Num64z0"/>
    <w:rPr>
      <w:rFonts w:cs="Calibri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Symbol" w:eastAsia="Times New Roman" w:hAnsi="Symbol" w:cs="Symbol" w:hint="default"/>
      <w:sz w:val="20"/>
      <w:szCs w:val="20"/>
    </w:rPr>
  </w:style>
  <w:style w:type="character" w:customStyle="1" w:styleId="WW8Num65z1">
    <w:name w:val="WW8Num65z1"/>
    <w:rPr>
      <w:rFonts w:ascii="Courier New" w:hAnsi="Courier New" w:cs="Courier New" w:hint="default"/>
    </w:rPr>
  </w:style>
  <w:style w:type="character" w:customStyle="1" w:styleId="WW8Num65z2">
    <w:name w:val="WW8Num65z2"/>
    <w:rPr>
      <w:rFonts w:ascii="Wingdings" w:hAnsi="Wingdings" w:cs="Wingdings" w:hint="default"/>
    </w:rPr>
  </w:style>
  <w:style w:type="character" w:customStyle="1" w:styleId="WW8Num66z0">
    <w:name w:val="WW8Num66z0"/>
    <w:rPr>
      <w:rFonts w:ascii="Symbol" w:eastAsia="Times New Roman" w:hAnsi="Symbol" w:cs="Symbol" w:hint="default"/>
      <w:sz w:val="20"/>
      <w:szCs w:val="20"/>
    </w:rPr>
  </w:style>
  <w:style w:type="character" w:customStyle="1" w:styleId="WW8Num66z1">
    <w:name w:val="WW8Num66z1"/>
    <w:rPr>
      <w:rFonts w:ascii="Courier New" w:hAnsi="Courier New" w:cs="Courier New" w:hint="default"/>
    </w:rPr>
  </w:style>
  <w:style w:type="character" w:customStyle="1" w:styleId="WW8Num66z2">
    <w:name w:val="WW8Num66z2"/>
    <w:rPr>
      <w:rFonts w:ascii="Wingdings" w:hAnsi="Wingdings" w:cs="Wingdings" w:hint="default"/>
    </w:rPr>
  </w:style>
  <w:style w:type="character" w:customStyle="1" w:styleId="WW8Num67z0">
    <w:name w:val="WW8Num67z0"/>
    <w:rPr>
      <w:bCs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cs="Calibri"/>
      <w:i w:val="0"/>
      <w:iCs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Symbol" w:hAnsi="Symbol" w:cs="Symbol" w:hint="default"/>
    </w:rPr>
  </w:style>
  <w:style w:type="character" w:customStyle="1" w:styleId="WW8Num69z1">
    <w:name w:val="WW8Num69z1"/>
    <w:rPr>
      <w:rFonts w:ascii="Courier New" w:hAnsi="Courier New" w:cs="Courier New" w:hint="default"/>
    </w:rPr>
  </w:style>
  <w:style w:type="character" w:customStyle="1" w:styleId="WW8Num69z2">
    <w:name w:val="WW8Num69z2"/>
    <w:rPr>
      <w:rFonts w:ascii="Wingdings" w:hAnsi="Wingdings" w:cs="Wingdings" w:hint="default"/>
    </w:rPr>
  </w:style>
  <w:style w:type="character" w:customStyle="1" w:styleId="WW8Num70z0">
    <w:name w:val="WW8Num70z0"/>
    <w:rPr>
      <w:rFonts w:cs="Calibri" w:hint="default"/>
    </w:rPr>
  </w:style>
  <w:style w:type="character" w:customStyle="1" w:styleId="WW8Num70z3">
    <w:name w:val="WW8Num70z3"/>
    <w:rPr>
      <w:rFonts w:ascii="Symbol" w:hAnsi="Symbol" w:cs="Symbol" w:hint="default"/>
    </w:rPr>
  </w:style>
  <w:style w:type="character" w:customStyle="1" w:styleId="WW8Num70z5">
    <w:name w:val="WW8Num70z5"/>
    <w:rPr>
      <w:rFonts w:ascii="Wingdings" w:hAnsi="Wingdings" w:cs="Wingdings" w:hint="default"/>
    </w:rPr>
  </w:style>
  <w:style w:type="character" w:customStyle="1" w:styleId="WW8Num71z0">
    <w:name w:val="WW8Num71z0"/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cs="Calibri" w:hint="default"/>
      <w:i/>
    </w:rPr>
  </w:style>
  <w:style w:type="character" w:customStyle="1" w:styleId="WW8Num73z0">
    <w:name w:val="WW8Num73z0"/>
    <w:rPr>
      <w:rFonts w:eastAsia="Times New Roman" w:cs="Calibri" w:hint="default"/>
      <w:color w:val="auto"/>
      <w:sz w:val="20"/>
      <w:szCs w:val="24"/>
    </w:rPr>
  </w:style>
  <w:style w:type="character" w:customStyle="1" w:styleId="WW8Num73z1">
    <w:name w:val="WW8Num73z1"/>
    <w:rPr>
      <w:rFonts w:ascii="Courier New" w:hAnsi="Courier New" w:cs="Courier New" w:hint="default"/>
    </w:rPr>
  </w:style>
  <w:style w:type="character" w:customStyle="1" w:styleId="WW8Num73z2">
    <w:name w:val="WW8Num73z2"/>
    <w:rPr>
      <w:rFonts w:ascii="Wingdings" w:hAnsi="Wingdings" w:cs="Wingdings" w:hint="default"/>
    </w:rPr>
  </w:style>
  <w:style w:type="character" w:customStyle="1" w:styleId="WW8Num73z3">
    <w:name w:val="WW8Num73z3"/>
    <w:rPr>
      <w:rFonts w:ascii="Symbol" w:hAnsi="Symbol" w:cs="Symbol" w:hint="default"/>
    </w:rPr>
  </w:style>
  <w:style w:type="character" w:customStyle="1" w:styleId="WW8Num74z0">
    <w:name w:val="WW8Num74z0"/>
    <w:rPr>
      <w:rFonts w:ascii="Calibri" w:hAnsi="Calibri" w:cs="Calibri" w:hint="default"/>
      <w:color w:val="19161B"/>
      <w:sz w:val="22"/>
      <w:szCs w:val="22"/>
    </w:rPr>
  </w:style>
  <w:style w:type="character" w:customStyle="1" w:styleId="WW8Num75z0">
    <w:name w:val="WW8Num75z0"/>
    <w:rPr>
      <w:rFonts w:ascii="Calibri" w:hAnsi="Calibri" w:cs="Calibri"/>
      <w:i/>
      <w:iCs/>
      <w:sz w:val="22"/>
      <w:szCs w:val="22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sz w:val="22"/>
      <w:szCs w:val="22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Pr>
      <w:rFonts w:ascii="Arial" w:eastAsia="Times New Roman" w:hAnsi="Arial" w:cs="Arial"/>
      <w:sz w:val="22"/>
      <w:szCs w:val="22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uiPriority w:val="99"/>
    <w:rPr>
      <w:rFonts w:ascii="Times New Roman" w:eastAsia="Times New Roman" w:hAnsi="Times New Roman" w:cs="Times New Roman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</w:rPr>
  </w:style>
  <w:style w:type="character" w:customStyle="1" w:styleId="TekstkomentarzaZnak">
    <w:name w:val="Tekst komentarza Znak"/>
    <w:aliases w:val="Znak Znak2"/>
    <w:uiPriority w:val="99"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rPr>
      <w:rFonts w:ascii="Arial" w:eastAsia="Times New Roman" w:hAnsi="Arial" w:cs="Arial"/>
      <w:sz w:val="22"/>
      <w:szCs w:val="24"/>
    </w:rPr>
  </w:style>
  <w:style w:type="character" w:customStyle="1" w:styleId="TekstpodstawowywcityZnak">
    <w:name w:val="Tekst podstawowy wcięty Znak"/>
    <w:rPr>
      <w:rFonts w:ascii="Arial" w:eastAsia="Times New Roman" w:hAnsi="Arial" w:cs="Arial"/>
      <w:sz w:val="22"/>
      <w:szCs w:val="22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eltit1">
    <w:name w:val="eltit1"/>
    <w:rPr>
      <w:rFonts w:ascii="Verdana" w:hAnsi="Verdana" w:cs="Verdana" w:hint="default"/>
      <w:color w:val="333366"/>
      <w:sz w:val="20"/>
      <w:szCs w:val="20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ZwykytekstZnak">
    <w:name w:val="Zwykły tekst Znak"/>
    <w:rPr>
      <w:rFonts w:ascii="Courier New" w:eastAsia="Times New Roman" w:hAnsi="Courier New" w:cs="Courier New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8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rPr>
      <w:rFonts w:ascii="Tahoma" w:eastAsia="Times New Roman" w:hAnsi="Tahoma" w:cs="Tahoma"/>
      <w:b/>
      <w:bCs/>
      <w:sz w:val="22"/>
      <w:szCs w:val="22"/>
    </w:rPr>
  </w:style>
  <w:style w:type="character" w:styleId="Hipercze">
    <w:name w:val="Hyperlink"/>
    <w:rPr>
      <w:color w:val="0000FF"/>
      <w:u w:val="single"/>
    </w:rPr>
  </w:style>
  <w:style w:type="character" w:customStyle="1" w:styleId="TekstpodstawowyzwciciemZnak">
    <w:name w:val="Tekst podstawowy z wcięciem Znak"/>
    <w:basedOn w:val="Tekstpodstawowy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rPr>
      <w:rFonts w:ascii="Times New Roman" w:eastAsia="Times New Roman" w:hAnsi="Times New Roman" w:cs="Arial"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h11">
    <w:name w:val="h11"/>
    <w:rPr>
      <w:rFonts w:ascii="Verdana" w:hAnsi="Verdana" w:cs="Verdana" w:hint="default"/>
      <w:b/>
      <w:bCs/>
      <w:i w:val="0"/>
      <w:iCs w:val="0"/>
      <w:sz w:val="23"/>
      <w:szCs w:val="23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Teksttreci2">
    <w:name w:val="Tekst treści (2)_"/>
    <w:rPr>
      <w:b/>
      <w:bCs/>
      <w:sz w:val="22"/>
      <w:szCs w:val="22"/>
      <w:shd w:val="clear" w:color="auto" w:fill="FFFFFF"/>
    </w:rPr>
  </w:style>
  <w:style w:type="character" w:customStyle="1" w:styleId="Teksttreci">
    <w:name w:val="Tekst treści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Teksttreci0">
    <w:name w:val="Tekst treści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uiPriority w:val="99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1"/>
    <w:qFormat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Normalny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1"/>
    <w:uiPriority w:val="9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Tekstprzypisukocowego">
    <w:name w:val="endnote text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Tekstkomentarza1">
    <w:name w:val="Tekst komentarza1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pacing w:after="0" w:line="360" w:lineRule="auto"/>
      <w:jc w:val="both"/>
    </w:pPr>
    <w:rPr>
      <w:rFonts w:ascii="Arial" w:eastAsia="Times New Roman" w:hAnsi="Arial" w:cs="Arial"/>
      <w:szCs w:val="24"/>
    </w:rPr>
  </w:style>
  <w:style w:type="paragraph" w:styleId="Tekstpodstawowywcity">
    <w:name w:val="Body Text Indent"/>
    <w:basedOn w:val="Normalny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 w:cs="Arial"/>
    </w:rPr>
  </w:style>
  <w:style w:type="paragraph" w:customStyle="1" w:styleId="Tekstpodstawowywcity31">
    <w:name w:val="Tekst podstawowy wcięty 31"/>
    <w:basedOn w:val="Normalny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Tekstpodstawowy31">
    <w:name w:val="Tekst podstawowy 31"/>
    <w:basedOn w:val="Normalny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ont6">
    <w:name w:val="font6"/>
    <w:basedOn w:val="Normalny"/>
    <w:pPr>
      <w:spacing w:before="100" w:after="100" w:line="240" w:lineRule="auto"/>
    </w:pPr>
    <w:rPr>
      <w:rFonts w:ascii="Times New Roman" w:eastAsia="Arial Unicode MS" w:hAnsi="Times New Roman"/>
      <w:sz w:val="20"/>
      <w:szCs w:val="20"/>
    </w:rPr>
  </w:style>
  <w:style w:type="paragraph" w:customStyle="1" w:styleId="BodyText31">
    <w:name w:val="Body Text 31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Tytu">
    <w:name w:val="Title"/>
    <w:basedOn w:val="Normalny"/>
    <w:next w:val="Podtytu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Podtytu">
    <w:name w:val="Subtitle"/>
    <w:basedOn w:val="Normalny"/>
    <w:next w:val="Tekstpodstawowy"/>
    <w:qFormat/>
    <w:pPr>
      <w:tabs>
        <w:tab w:val="left" w:pos="1080"/>
      </w:tabs>
      <w:autoSpaceDE w:val="0"/>
      <w:spacing w:after="0" w:line="360" w:lineRule="auto"/>
      <w:ind w:left="1080" w:hanging="720"/>
      <w:jc w:val="center"/>
    </w:pPr>
    <w:rPr>
      <w:rFonts w:ascii="Tahoma" w:eastAsia="Times New Roman" w:hAnsi="Tahoma" w:cs="Tahoma"/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NormalnyWeb">
    <w:name w:val="Normal (Web)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33">
    <w:name w:val="xl33"/>
    <w:basedOn w:val="Normalny"/>
    <w:pPr>
      <w:autoSpaceDE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</w:rPr>
  </w:style>
  <w:style w:type="paragraph" w:customStyle="1" w:styleId="Pisma">
    <w:name w:val="Pisma"/>
    <w:basedOn w:val="Normalny"/>
    <w:uiPriority w:val="99"/>
    <w:pPr>
      <w:autoSpaceDE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</w:rPr>
  </w:style>
  <w:style w:type="paragraph" w:styleId="Spistreci1">
    <w:name w:val="toc 1"/>
    <w:basedOn w:val="Normalny"/>
    <w:next w:val="Normalny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</w:rPr>
  </w:style>
  <w:style w:type="paragraph" w:styleId="Spistreci3">
    <w:name w:val="toc 3"/>
    <w:basedOn w:val="Normalny"/>
    <w:next w:val="Normalny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sz w:val="18"/>
      <w:szCs w:val="18"/>
    </w:rPr>
  </w:style>
  <w:style w:type="paragraph" w:styleId="Spistreci5">
    <w:name w:val="toc 5"/>
    <w:basedOn w:val="Normalny"/>
    <w:next w:val="Normalny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</w:rPr>
  </w:style>
  <w:style w:type="paragraph" w:styleId="Spistreci6">
    <w:name w:val="toc 6"/>
    <w:basedOn w:val="Normalny"/>
    <w:next w:val="Normalny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</w:rPr>
  </w:style>
  <w:style w:type="paragraph" w:styleId="Spistreci7">
    <w:name w:val="toc 7"/>
    <w:basedOn w:val="Normalny"/>
    <w:next w:val="Normalny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</w:rPr>
  </w:style>
  <w:style w:type="paragraph" w:styleId="Spistreci8">
    <w:name w:val="toc 8"/>
    <w:basedOn w:val="Normalny"/>
    <w:next w:val="Normalny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</w:rPr>
  </w:style>
  <w:style w:type="paragraph" w:styleId="Spistreci9">
    <w:name w:val="toc 9"/>
    <w:basedOn w:val="Normalny"/>
    <w:next w:val="Normalny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</w:rPr>
  </w:style>
  <w:style w:type="paragraph" w:customStyle="1" w:styleId="Tytuowa1">
    <w:name w:val="Tytułowa 1"/>
    <w:basedOn w:val="Tytu"/>
    <w:pPr>
      <w:spacing w:before="240" w:after="60" w:line="360" w:lineRule="auto"/>
    </w:pPr>
    <w:rPr>
      <w:rFonts w:ascii="Arial" w:hAnsi="Arial" w:cs="Arial"/>
      <w:bCs/>
      <w:kern w:val="1"/>
      <w:sz w:val="32"/>
      <w:szCs w:val="32"/>
    </w:rPr>
  </w:style>
  <w:style w:type="paragraph" w:customStyle="1" w:styleId="Lista21">
    <w:name w:val="Lista 21"/>
    <w:basedOn w:val="Normalny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Lista31">
    <w:name w:val="Lista 31"/>
    <w:basedOn w:val="Normalny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Listapunktowana1">
    <w:name w:val="Lista punktowana1"/>
    <w:basedOn w:val="Normalny"/>
    <w:pPr>
      <w:tabs>
        <w:tab w:val="left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Listapunktowana21">
    <w:name w:val="Lista punktowana 21"/>
    <w:basedOn w:val="Normalny"/>
    <w:pPr>
      <w:tabs>
        <w:tab w:val="left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Listapunktowana31">
    <w:name w:val="Lista punktowana 31"/>
    <w:basedOn w:val="Normalny"/>
    <w:pPr>
      <w:tabs>
        <w:tab w:val="left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zwciciem1">
    <w:name w:val="Tekst podstawowy z wcięciem1"/>
    <w:basedOn w:val="Tekstpodstawowy"/>
    <w:pPr>
      <w:tabs>
        <w:tab w:val="clear" w:pos="900"/>
      </w:tabs>
      <w:spacing w:after="120"/>
      <w:ind w:firstLine="210"/>
      <w:jc w:val="left"/>
    </w:pPr>
  </w:style>
  <w:style w:type="paragraph" w:customStyle="1" w:styleId="Tekstpodstawowyzwciciem21">
    <w:name w:val="Tekst podstawowy z wcięciem 21"/>
    <w:basedOn w:val="Tekstpodstawowywcity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Normalny"/>
    <w:pPr>
      <w:autoSpaceDE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</w:rPr>
  </w:style>
  <w:style w:type="paragraph" w:customStyle="1" w:styleId="Text">
    <w:name w:val="Text"/>
    <w:basedOn w:val="Normalny"/>
    <w:pPr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ust">
    <w:name w:val="ust"/>
    <w:basedOn w:val="Normalny"/>
    <w:pPr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pPr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kst">
    <w:name w:val="tekst"/>
    <w:basedOn w:val="Normalny"/>
    <w:pPr>
      <w:suppressLineNumbers/>
      <w:overflowPunct w:val="0"/>
      <w:autoSpaceDE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ZnakZnakZnakZnak">
    <w:name w:val="Znak Znak Znak Znak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Teksttreci20">
    <w:name w:val="Tekst treści (2)"/>
    <w:basedOn w:val="Normalny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pPr>
      <w:suppressAutoHyphens/>
    </w:pPr>
    <w:rPr>
      <w:sz w:val="24"/>
      <w:szCs w:val="24"/>
      <w:lang w:eastAsia="ar-SA"/>
    </w:rPr>
  </w:style>
  <w:style w:type="paragraph" w:customStyle="1" w:styleId="ZnakZnak">
    <w:name w:val="Znak Znak"/>
    <w:basedOn w:val="Normalny"/>
    <w:pPr>
      <w:spacing w:after="0" w:line="360" w:lineRule="auto"/>
      <w:jc w:val="both"/>
    </w:pPr>
    <w:rPr>
      <w:rFonts w:ascii="Verdana" w:eastAsia="Times New Roman" w:hAnsi="Verdana" w:cs="Verdana"/>
      <w:sz w:val="20"/>
      <w:szCs w:val="20"/>
    </w:rPr>
  </w:style>
  <w:style w:type="paragraph" w:styleId="Akapitzlist">
    <w:name w:val="List Paragraph"/>
    <w:aliases w:val="L1,Numerowanie,BulletC,Wyliczanie,Obiekt,normalny tekst,Akapit z listą31,Bullets,List Paragraph1,Akapit z listą5,lp1,List Paragraph2,Bullet Number,ISCG Numerowanie,lp11,List Paragraph11,Bullet 1,Use Case List Paragraph"/>
    <w:basedOn w:val="Normalny"/>
    <w:link w:val="AkapitzlistZnak"/>
    <w:uiPriority w:val="34"/>
    <w:qFormat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CM1">
    <w:name w:val="CM1"/>
    <w:basedOn w:val="Normalny"/>
    <w:next w:val="Normalny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CM3">
    <w:name w:val="CM3"/>
    <w:basedOn w:val="Normalny"/>
    <w:next w:val="Normalny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pPr>
      <w:numPr>
        <w:numId w:val="2"/>
      </w:numPr>
      <w:spacing w:after="240" w:line="240" w:lineRule="auto"/>
    </w:pPr>
    <w:rPr>
      <w:rFonts w:ascii="Times New Roman" w:eastAsia="Times New Roman" w:hAnsi="Times New Roman"/>
      <w:szCs w:val="24"/>
      <w:lang w:val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styleId="Odwoaniedokomentarza">
    <w:name w:val="annotation reference"/>
    <w:uiPriority w:val="99"/>
    <w:unhideWhenUsed/>
    <w:rsid w:val="000208DC"/>
    <w:rPr>
      <w:sz w:val="16"/>
      <w:szCs w:val="16"/>
    </w:rPr>
  </w:style>
  <w:style w:type="paragraph" w:styleId="Tekstkomentarza">
    <w:name w:val="annotation text"/>
    <w:aliases w:val="Znak"/>
    <w:basedOn w:val="Normalny"/>
    <w:link w:val="TekstkomentarzaZnak1"/>
    <w:uiPriority w:val="99"/>
    <w:unhideWhenUsed/>
    <w:rsid w:val="000208DC"/>
    <w:rPr>
      <w:sz w:val="20"/>
      <w:szCs w:val="20"/>
    </w:rPr>
  </w:style>
  <w:style w:type="character" w:customStyle="1" w:styleId="TekstkomentarzaZnak1">
    <w:name w:val="Tekst komentarza Znak1"/>
    <w:aliases w:val="Znak Znak1"/>
    <w:link w:val="Tekstkomentarza"/>
    <w:rsid w:val="000208DC"/>
    <w:rPr>
      <w:rFonts w:ascii="Calibri" w:eastAsia="Calibri" w:hAnsi="Calibri"/>
      <w:lang w:eastAsia="ar-SA"/>
    </w:rPr>
  </w:style>
  <w:style w:type="character" w:customStyle="1" w:styleId="AkapitzlistZnak">
    <w:name w:val="Akapit z listą Znak"/>
    <w:aliases w:val="L1 Znak,Numerowanie Znak,BulletC Znak,Wyliczanie Znak,Obiekt Znak,normalny tekst Znak,Akapit z listą31 Znak,Bullets Znak,List Paragraph1 Znak,Akapit z listą5 Znak,lp1 Znak,List Paragraph2 Znak,Bullet Number Znak,ISCG Numerowanie Znak"/>
    <w:link w:val="Akapitzlist"/>
    <w:uiPriority w:val="34"/>
    <w:qFormat/>
    <w:locked/>
    <w:rsid w:val="00EA7D8E"/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748A"/>
    <w:rPr>
      <w:color w:val="605E5C"/>
      <w:shd w:val="clear" w:color="auto" w:fill="E1DFDD"/>
    </w:rPr>
  </w:style>
  <w:style w:type="character" w:customStyle="1" w:styleId="new">
    <w:name w:val="new"/>
    <w:basedOn w:val="Domylnaczcionkaakapitu"/>
    <w:rsid w:val="00B274B7"/>
  </w:style>
  <w:style w:type="character" w:customStyle="1" w:styleId="old">
    <w:name w:val="old"/>
    <w:basedOn w:val="Domylnaczcionkaakapitu"/>
    <w:rsid w:val="00B274B7"/>
  </w:style>
  <w:style w:type="character" w:styleId="Uwydatnienie">
    <w:name w:val="Emphasis"/>
    <w:uiPriority w:val="20"/>
    <w:qFormat/>
    <w:rsid w:val="00096798"/>
    <w:rPr>
      <w:i/>
      <w:iCs/>
    </w:rPr>
  </w:style>
  <w:style w:type="paragraph" w:customStyle="1" w:styleId="xmsonormal">
    <w:name w:val="x_msonormal"/>
    <w:basedOn w:val="Normalny"/>
    <w:rsid w:val="000443E7"/>
    <w:pPr>
      <w:suppressAutoHyphens w:val="0"/>
      <w:spacing w:after="0" w:line="240" w:lineRule="auto"/>
    </w:pPr>
    <w:rPr>
      <w:rFonts w:eastAsiaTheme="minorHAnsi" w:cs="Calibri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8F44B7"/>
    <w:rPr>
      <w:sz w:val="24"/>
      <w:szCs w:val="24"/>
      <w:lang w:eastAsia="ar-SA"/>
    </w:rPr>
  </w:style>
  <w:style w:type="character" w:customStyle="1" w:styleId="cf01">
    <w:name w:val="cf01"/>
    <w:basedOn w:val="Domylnaczcionkaakapitu"/>
    <w:rsid w:val="005B34CA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Domylnaczcionkaakapitu"/>
    <w:rsid w:val="008163CA"/>
  </w:style>
  <w:style w:type="character" w:customStyle="1" w:styleId="eop">
    <w:name w:val="eop"/>
    <w:basedOn w:val="Domylnaczcionkaakapitu"/>
    <w:rsid w:val="000E0BC8"/>
  </w:style>
  <w:style w:type="table" w:styleId="Tabela-Siatka">
    <w:name w:val="Table Grid"/>
    <w:basedOn w:val="Standardowy"/>
    <w:uiPriority w:val="39"/>
    <w:rsid w:val="0016576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  <w:style w:type="paragraph" w:customStyle="1" w:styleId="paragraph">
    <w:name w:val="paragraph"/>
    <w:basedOn w:val="Normalny"/>
    <w:rsid w:val="00261A7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i-provider">
    <w:name w:val="ui-provider"/>
    <w:basedOn w:val="Domylnaczcionkaakapitu"/>
    <w:rsid w:val="00FB49B3"/>
  </w:style>
  <w:style w:type="numbering" w:customStyle="1" w:styleId="Lista51">
    <w:name w:val="Lista 51"/>
    <w:basedOn w:val="Bezlisty"/>
    <w:rsid w:val="009A021C"/>
    <w:pPr>
      <w:numPr>
        <w:numId w:val="9"/>
      </w:numPr>
    </w:pPr>
  </w:style>
  <w:style w:type="paragraph" w:styleId="Tekstpodstawowy2">
    <w:name w:val="Body Text 2"/>
    <w:basedOn w:val="Normalny"/>
    <w:link w:val="Tekstpodstawowy2Znak1"/>
    <w:uiPriority w:val="99"/>
    <w:unhideWhenUsed/>
    <w:rsid w:val="001F220C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1F220C"/>
    <w:rPr>
      <w:rFonts w:ascii="Calibri" w:eastAsia="Calibri" w:hAnsi="Calibri"/>
      <w:sz w:val="22"/>
      <w:szCs w:val="22"/>
      <w:lang w:eastAsia="ar-SA"/>
    </w:rPr>
  </w:style>
  <w:style w:type="numbering" w:customStyle="1" w:styleId="List55">
    <w:name w:val="List 55"/>
    <w:basedOn w:val="Bezlisty"/>
    <w:rsid w:val="001F220C"/>
    <w:pPr>
      <w:numPr>
        <w:numId w:val="18"/>
      </w:numPr>
    </w:pPr>
  </w:style>
  <w:style w:type="numbering" w:customStyle="1" w:styleId="List56">
    <w:name w:val="List 56"/>
    <w:basedOn w:val="Bezlisty"/>
    <w:rsid w:val="001F220C"/>
    <w:pPr>
      <w:numPr>
        <w:numId w:val="12"/>
      </w:numPr>
    </w:pPr>
  </w:style>
  <w:style w:type="numbering" w:customStyle="1" w:styleId="List58">
    <w:name w:val="List 58"/>
    <w:basedOn w:val="Bezlisty"/>
    <w:rsid w:val="001F220C"/>
    <w:pPr>
      <w:numPr>
        <w:numId w:val="13"/>
      </w:numPr>
    </w:pPr>
  </w:style>
  <w:style w:type="numbering" w:customStyle="1" w:styleId="List59">
    <w:name w:val="List 59"/>
    <w:basedOn w:val="Bezlisty"/>
    <w:rsid w:val="001F220C"/>
    <w:pPr>
      <w:numPr>
        <w:numId w:val="14"/>
      </w:numPr>
    </w:pPr>
  </w:style>
  <w:style w:type="character" w:customStyle="1" w:styleId="TekstprzypisudolnegoZnak1">
    <w:name w:val="Tekst przypisu dolnego Znak1"/>
    <w:aliases w:val="Podrozdział Znak1,Footnote Znak1,Podrozdzia3 Znak1,Przypis Znak1,-E Fuﬂnotentext Znak1,Fuﬂnotentext Ursprung Znak1,Fußnotentext Ursprung Znak1,-E Fußnotentext Znak1,Fußnote Znak1,Footnote text Znak1,Char Znak1"/>
    <w:basedOn w:val="Domylnaczcionkaakapitu"/>
    <w:link w:val="Tekstprzypisudolnego"/>
    <w:uiPriority w:val="99"/>
    <w:rsid w:val="001C256A"/>
    <w:rPr>
      <w:lang w:eastAsia="ar-SA"/>
    </w:rPr>
  </w:style>
  <w:style w:type="numbering" w:customStyle="1" w:styleId="List49">
    <w:name w:val="List 49"/>
    <w:basedOn w:val="Bezlisty"/>
    <w:rsid w:val="0027231F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1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EEE4B-4AC1-4C38-8ABF-AA897514C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Umowa o powierzenie grantu nr</vt:lpstr>
    </vt:vector>
  </TitlesOfParts>
  <Company>MFiPR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Umowa o powierzenie grantu nr</dc:title>
  <dc:subject/>
  <dc:creator>Igor Kamienski</dc:creator>
  <cp:keywords/>
  <dc:description/>
  <cp:lastModifiedBy>Anna Mitka</cp:lastModifiedBy>
  <cp:revision>48</cp:revision>
  <cp:lastPrinted>2024-12-04T11:00:00Z</cp:lastPrinted>
  <dcterms:created xsi:type="dcterms:W3CDTF">2024-10-09T11:48:00Z</dcterms:created>
  <dcterms:modified xsi:type="dcterms:W3CDTF">2024-12-05T13:47:00Z</dcterms:modified>
</cp:coreProperties>
</file>